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24FE1FF" w:rsidR="00260099" w:rsidRDefault="00DB622E"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Hlk157274119"/>
      <w:bookmarkStart w:id="12" w:name="_Toc165121253"/>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r>
        <w:rPr>
          <w:rFonts w:ascii="Arial" w:hAnsi="Arial"/>
          <w:b/>
          <w:color w:val="000000" w:themeColor="text1"/>
          <w:sz w:val="36"/>
          <w:szCs w:val="18"/>
        </w:rPr>
        <w:t xml:space="preserve">NEL VANGELO SECONDO </w:t>
      </w:r>
      <w:bookmarkEnd w:id="9"/>
      <w:bookmarkEnd w:id="10"/>
      <w:r w:rsidR="0040180B">
        <w:rPr>
          <w:rFonts w:ascii="Arial" w:hAnsi="Arial"/>
          <w:b/>
          <w:color w:val="000000" w:themeColor="text1"/>
          <w:sz w:val="36"/>
          <w:szCs w:val="18"/>
        </w:rPr>
        <w:t>LUCA</w:t>
      </w:r>
      <w:bookmarkEnd w:id="12"/>
    </w:p>
    <w:p w14:paraId="5450D7F2" w14:textId="77777777" w:rsidR="00A71F2B" w:rsidRDefault="00A71F2B" w:rsidP="00A71F2B">
      <w:pPr>
        <w:spacing w:after="120"/>
        <w:jc w:val="both"/>
        <w:rPr>
          <w:rFonts w:ascii="Arial" w:hAnsi="Arial"/>
          <w:b/>
          <w:sz w:val="36"/>
          <w:szCs w:val="18"/>
        </w:rPr>
      </w:pPr>
      <w:bookmarkStart w:id="13" w:name="_Toc311519493"/>
      <w:bookmarkStart w:id="14" w:name="_Toc157274094"/>
      <w:bookmarkStart w:id="15" w:name="_Toc16182660"/>
      <w:bookmarkStart w:id="16" w:name="_Toc28348723"/>
      <w:bookmarkStart w:id="17" w:name="_Toc82104941"/>
    </w:p>
    <w:p w14:paraId="3C3CFAC9" w14:textId="77777777" w:rsidR="0040180B" w:rsidRPr="00ED0D05" w:rsidRDefault="0040180B" w:rsidP="0040180B">
      <w:pPr>
        <w:keepNext/>
        <w:spacing w:after="240"/>
        <w:jc w:val="center"/>
        <w:outlineLvl w:val="1"/>
        <w:rPr>
          <w:rFonts w:ascii="Arial" w:hAnsi="Arial"/>
          <w:b/>
          <w:sz w:val="32"/>
          <w:szCs w:val="16"/>
        </w:rPr>
      </w:pPr>
      <w:bookmarkStart w:id="18" w:name="_Hlk157631591"/>
      <w:bookmarkStart w:id="19" w:name="_Toc165121254"/>
      <w:r w:rsidRPr="00ED0D05">
        <w:rPr>
          <w:rFonts w:ascii="Arial" w:hAnsi="Arial"/>
          <w:b/>
          <w:sz w:val="32"/>
          <w:szCs w:val="16"/>
        </w:rPr>
        <w:t>ECCO LA SERVA DEL SIGNORE: AVVENGA PER ME SECONDO LA TUA PAROLA</w:t>
      </w:r>
      <w:bookmarkEnd w:id="19"/>
    </w:p>
    <w:bookmarkEnd w:id="18"/>
    <w:p w14:paraId="0A6DC34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i/>
          <w:iCs/>
          <w:sz w:val="24"/>
          <w:szCs w:val="24"/>
        </w:rPr>
        <w:t>:</w:t>
      </w:r>
      <w:r w:rsidRPr="00ED0D05">
        <w:rPr>
          <w:rFonts w:ascii="Arial" w:hAnsi="Arial" w:cs="Arial"/>
          <w:sz w:val="24"/>
          <w:szCs w:val="24"/>
        </w:rPr>
        <w:t xml:space="preserve"> ad ogni figlio di Abramo è chiesto dal Signore Dio di camminare nella e secondo la fede di Abramo. Alla fede di Abramo nel suo Signore e Dio sempre ogni figlio di Abramo deve aggiungere la fede di Isacco, di Giacobbe, di Giuseppe, di Mosè, di Giosuè, di Davide, di tutti i profeti che sempre hanno aggiunto verità alla verità, luce alla luce, conoscenza ala conoscenza, rivelazione ala rivelazione. Eredità del figlio di Abramo è Dio nella purezza, perfezione, bellezza della sua divina ed eterna essenza. Eredità di ogni figlio di Abramo è la voce del Signore, voce che Lui si è impegnato ad ascoltare prestando ad essa ogni fede. Il Signore parla, il figlio di Abramo ascolta, crede, obbedisce.</w:t>
      </w:r>
    </w:p>
    <w:p w14:paraId="2FE9D8A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w:t>
      </w:r>
    </w:p>
    <w:p w14:paraId="392978A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07066D6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w:t>
      </w:r>
    </w:p>
    <w:p w14:paraId="1CA0780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w:t>
      </w:r>
      <w:r w:rsidRPr="00ED0D05">
        <w:rPr>
          <w:rFonts w:ascii="Arial" w:hAnsi="Arial" w:cs="Arial"/>
          <w:i/>
          <w:iCs/>
          <w:color w:val="000000"/>
          <w:sz w:val="22"/>
          <w:szCs w:val="24"/>
        </w:rPr>
        <w:lastRenderedPageBreak/>
        <w:t xml:space="preserve">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(2Sam 3,1-18). </w:t>
      </w:r>
    </w:p>
    <w:p w14:paraId="5329ED2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è il Signore, che è l’eredità di ogni figlio di Abramo? È il Signore Onnipotente. È il Signore che ha creato il cielo e la terra non da materia preesistente. È il Dio che ha fatto l’uomo a sua immagine e somiglianza. È il Signore cui obbedisce ogni elemento della creazione. Ecco chi è il Signore secondo una figlia di Abramo:</w:t>
      </w:r>
    </w:p>
    <w:p w14:paraId="0A7AC82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235C7C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vera fede nel Dio Onnipotente Creato e Signore del cielo e della terra, nel Dio che è il Liberatore e il Redentore, nel Dio al quale ogni elemento della natura obbedisce e opera secondo il comando ricevuto, non è nel cuore di Zaccaria. Il Signore gli annuncia la nascita di un figlio, che non sarà un figlio come tutti gli altri figli che ogni giorno nascono, e lui non crede. </w:t>
      </w:r>
    </w:p>
    <w:p w14:paraId="2E164F3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Qual è il frutto di questa sua non fede? Il frutto è il suo mutismo. Il Signore lo priva della parola e lui non può narrare le grandi cose fatte dal suo Dio nella sua casa. Ecco la vera fonte della grande immoralità che avvolge la storia degli uomini: il mutismo ieri dei figli di Abramo, oggi dei figli di Dio nel suo Figlio Gesù  Cristo. Ogni figlio di Dio, in Cristo Gesù, per opera della Spirito Santo, che diviene muto – sempre si è muti quando non si crede anche in una sola Parola del nostro Dio – non canta più le grandi opere fatte per lui dal Signore. Il mondo rimane nell’ignoranza del suo Dio, Creatore, Signore, e persevera nella sua vita di tenebre, menzogna, falsità, inganno, morte.</w:t>
      </w:r>
    </w:p>
    <w:p w14:paraId="28E9561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come il Salmista narra le grandi opere del suo Dio e Signore:</w:t>
      </w:r>
    </w:p>
    <w:p w14:paraId="1A98357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 maestro del coro. Canto. Salmo. Acclamate Dio, voi tutti della terra, cantate la gloria del suo nome, dategli gloria con la lode. Dite a Dio: «Terribili sono le tue opere! Per la grandezza della tua potenza ti lusingano i tuoi nemici. A te si prostri tutta la terra, a te canti inni, canti al tuo nome».</w:t>
      </w:r>
    </w:p>
    <w:p w14:paraId="5C47641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w:t>
      </w:r>
    </w:p>
    <w:p w14:paraId="39D825C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342EA94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Non basta uno solo che narra. Occorre che ogni figlio di Dio, in Cristo Gesù, per opera dello Spirito Santo, narri le grandi opere che il Signore ha fatto per lui. La forza della diffusione del Vangelo è proprio questa: la coralità universale, di tutto il corpo di Cristo. Chi non dona voce al corpo di Cristo, è responsabile della non conoscenza del solo Signore, del solo Redentore, del solo Salvatore del mondo.</w:t>
      </w:r>
    </w:p>
    <w:p w14:paraId="7D1FC12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il cristiano non solo è divenuto muto. Insegna, con mille sottigliezze di diabolica antropologia e soteriologia che Cristo non va più cantato. Oggi si sta andando ancora oltre. Con parola velate è come se si volesse impedire di predicare il Vangelo. Sono molti ormai coloro che difendono anche nella Chiesa il politicamente e il linguisticamente perfetto. Queste due teorie diaboliche e infernali altro non sono se non la museruola che l’uomo vuole mettere al suo Dio e Signore perché mai più parli e mai più sia la Parola di vita eterna per noi. Anche per il cristiano oggi si compie la profezia di Isaia:</w:t>
      </w:r>
    </w:p>
    <w:p w14:paraId="4643061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144E388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Un cristiano che diviene muto, è responsabile di frutti che l’ignoranza di Dio produce nel mondo. Ecco di quali peccati e di quali mali è oggi responsabile il cristiano a causa del suo mutismo e della sua volontà di non predicare Cristo:</w:t>
      </w:r>
    </w:p>
    <w:p w14:paraId="17DAD95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41D10A6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B89719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2D80CC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56EA3A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Dobbiamo confessare che il mutismo del cristiano oggi sta donando voce ad ogni forma di male. E mentre al Padre del Signore nostro Gesù Cristo, il cristiano mette ogni giorno la museruola perché non possa più parlare, toglie invece la museruola a tutti i diavoli dell’inferno e a tutti i loro figli perché possano gridare e vendere come purissima verità tutte le loro infernali menzogne e falsità. Il mutismo oggi è il peccato padre di ogni altro peccato. Di questo mutismo siamo noi tutti responsabili. Il Signore venga presto e sciolga il nodo della nostra lingua.</w:t>
      </w:r>
    </w:p>
    <w:p w14:paraId="20891F7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lastRenderedPageBreak/>
        <w:t>Principio secondo</w:t>
      </w:r>
      <w:r w:rsidRPr="00ED0D05">
        <w:rPr>
          <w:rFonts w:ascii="Arial" w:hAnsi="Arial" w:cs="Arial"/>
          <w:i/>
          <w:iCs/>
          <w:sz w:val="24"/>
          <w:szCs w:val="24"/>
        </w:rPr>
        <w:t xml:space="preserve">: </w:t>
      </w:r>
      <w:r w:rsidRPr="00ED0D05">
        <w:rPr>
          <w:rFonts w:ascii="Arial" w:hAnsi="Arial" w:cs="Arial"/>
          <w:sz w:val="24"/>
          <w:szCs w:val="24"/>
        </w:rPr>
        <w:t xml:space="preserve"> Differente è invece la fede della Vergine Maria. La sua è fede sapiente, intelligente, vera, perfetta. Lei sa che la volontà di Dio va compiuta secondo la volontà di Dio. L’Angelo Gabriele le ha manifestato la volontà di Dio su di essa. Lei chiede, ed è qui la fede intelligente e sapiente, all’Angelo che le manifesti anche le modalità secondo le quali va data ogni obbedienza alla Parola. L’Angelo le manifesta le modalità e la sua risposta è immediata: </w:t>
      </w:r>
      <w:r w:rsidRPr="00ED0D05">
        <w:rPr>
          <w:rFonts w:ascii="Arial" w:hAnsi="Arial" w:cs="Arial"/>
          <w:i/>
          <w:iCs/>
          <w:sz w:val="24"/>
          <w:szCs w:val="24"/>
        </w:rPr>
        <w:t>“Ecco la serva del Signore: avvenga per me secondo la tua parola”</w:t>
      </w:r>
      <w:r w:rsidRPr="00ED0D05">
        <w:rPr>
          <w:rFonts w:ascii="Arial" w:hAnsi="Arial" w:cs="Arial"/>
          <w:sz w:val="24"/>
          <w:szCs w:val="24"/>
        </w:rPr>
        <w:t xml:space="preserve">. </w:t>
      </w:r>
    </w:p>
    <w:p w14:paraId="47885A3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quale dovrà essere oggi per noi la nostra fede: obbedienza alla Parola, ma anche obbedienza alle modalità secondo Dio. Sono queste ultime che rendono la nostra obbedienza vera e perfetta. Gesù obbedisce alla Parola del Padre secondo le modalità che il Padre gli ha manifestato nella Legge, nei Profeti, nei Salmi. Queste modalità rivelavano che la sua obbedienza sarebbe passata per la via della croce e Gesù si fa obbediente alla croce.</w:t>
      </w:r>
    </w:p>
    <w:p w14:paraId="54F8D45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dove oggi risiede il fallimento della nostra fede: essa non è più fede nella Parola del Signore. Quanti ancora dicono di credere nella Parola, non obbediscono però secondo le modalità stabilite da Dio, obbediscono secondo modalità scelte da essi. Questa obbedienza mai produrrà un solo frutto di vita eterna. Non produce frutti di vita eterna perché non è obbedienza secondo Dio.</w:t>
      </w:r>
    </w:p>
    <w:p w14:paraId="68F776A1"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sz w:val="24"/>
          <w:szCs w:val="24"/>
        </w:rPr>
        <w:t xml:space="preserve">Chi deve insegnare al discepolo di Gesù l’obbedienza alla Parola secondo le modalità volute e stabilite dal nostro Dio? Questa opera è dello Spirito Santo. È Lui che per ogni Parola alla quale noi dobbiamo prestare la nostra obbedienza, deve indicarci le modalità storiche e le vie da percorrere perché la nostra obbedienza sia sapiente, intelligente, vera, perfetta. Essendo il cristiano figlio di Dio in Cristo Gesù e figlio della Madre di Dio, la sua obbedienza dovrà essere intelligente, sapiente, perfetta, vera come è perfetta, vera, intelligente, sapiente l’obbedienza di Gesù e della Madre sua.  </w:t>
      </w:r>
      <w:r w:rsidRPr="00ED0D05">
        <w:rPr>
          <w:rFonts w:ascii="Arial" w:hAnsi="Arial" w:cs="Arial"/>
          <w:color w:val="000000"/>
          <w:sz w:val="24"/>
          <w:szCs w:val="24"/>
        </w:rPr>
        <w:t>Abramo obbediva al Signore, credeva in Lui. Mancava ancora dell’intelligenza e della sapienza ed ecco come ha obbedito al Signore:</w:t>
      </w:r>
    </w:p>
    <w:p w14:paraId="788EFAF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203DE47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0171845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il sole stava per tramontare, un torpore cadde su Abram, ed ecco terrore e grande oscurità lo assalirono. Allora il Signore disse ad Abram: </w:t>
      </w:r>
      <w:r w:rsidRPr="00ED0D05">
        <w:rPr>
          <w:rFonts w:ascii="Arial" w:hAnsi="Arial" w:cs="Arial"/>
          <w:i/>
          <w:iCs/>
          <w:color w:val="000000"/>
          <w:sz w:val="22"/>
          <w:szCs w:val="24"/>
        </w:rPr>
        <w:lastRenderedPageBreak/>
        <w:t>«Sappi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7AEDD2E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Quando, tramontato il sole, si era fatto buio fitto, ecco un braciere fumante e una fiaccola ardente passare in mezzo agli animali divisi. In quel giorno il Signore concluse quest’alleanza con Abram:</w:t>
      </w:r>
    </w:p>
    <w:p w14:paraId="10C163C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«Alla tua discendenza io do questa terra, dal fiume d’Egitto al grande fiume, il fiume Eufrate;</w:t>
      </w:r>
    </w:p>
    <w:p w14:paraId="661CB52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la terra dove abitano i Keniti, i Kenizziti, i Kadmoniti, gli Ittiti, i Perizziti, i Refaìm, gli Amorrei, i Cananei, i Gergesei e i Gebusei» (Gen 15,1-21). </w:t>
      </w:r>
    </w:p>
    <w:p w14:paraId="765EBBC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Sarài, moglie di Abram, non gli aveva dato figli. Avendo però una schiava egiziana chiamata Agar, Sarai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2B5607D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p>
    <w:p w14:paraId="1E76F75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«Ecco, sei incinta: partorirai un figlio e lo chiamerai Ismaele, perché il Signore ha udito il tuo lamento. Egli sarà come un asino selvatico; la sua mano sarà contro tutti e la mano di tutti contro di lui, e abiterà di fronte a tutti i suoi fratelli».</w:t>
      </w:r>
    </w:p>
    <w:p w14:paraId="54FC1F6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674D4E8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Quando Abram ebbe novantanove anni, il Signore gli apparve e gli disse:</w:t>
      </w:r>
    </w:p>
    <w:p w14:paraId="1BC9FC3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sono Dio l’Onnipotente: cammina davanti a me e sii integro. Porrò la mia alleanza tra me e te e ti renderò molto, molto numeroso».</w:t>
      </w:r>
    </w:p>
    <w:p w14:paraId="2EDD90C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Subito Abram si prostrò con il viso a terra e Dio parlò con lui: «Quanto a me, ecco, la mia alleanza è con te: diventerai padre di una moltitudine di nazioni. </w:t>
      </w:r>
      <w:r w:rsidRPr="00ED0D05">
        <w:rPr>
          <w:rFonts w:ascii="Arial" w:hAnsi="Arial" w:cs="Arial"/>
          <w:i/>
          <w:iCs/>
          <w:color w:val="000000"/>
          <w:sz w:val="22"/>
          <w:szCs w:val="24"/>
        </w:rPr>
        <w:lastRenderedPageBreak/>
        <w:t>Non ti chiamerai più Abram, ma ti chiamerai Abramo, perché padre di una moltitudine di nazioni ti renderò.</w:t>
      </w:r>
    </w:p>
    <w:p w14:paraId="050861D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2D9D268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00DBEB3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0FDADB6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14:paraId="5A20742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w:t>
      </w:r>
      <w:r w:rsidRPr="00ED0D05">
        <w:rPr>
          <w:rFonts w:ascii="Arial" w:hAnsi="Arial" w:cs="Arial"/>
          <w:i/>
          <w:iCs/>
          <w:color w:val="000000"/>
          <w:sz w:val="22"/>
          <w:szCs w:val="24"/>
        </w:rPr>
        <w:lastRenderedPageBreak/>
        <w:t>ristoratevi; dopo potrete proseguire, perché è ben per questo che voi siete passati dal vostro servo». Quelli dissero: «Fa’ pure come hai detto».</w:t>
      </w:r>
    </w:p>
    <w:p w14:paraId="2A160C0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2AD8155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14:paraId="3EB7E90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dove risiede la duplice immoralità che avvolge tutto il corpo di Cristo: da un lato non vi è più obbedienza alla Parola, dall’altro lato quanti ancora credono nella Parola, la vogliono vivere secondo le loro modalità e non secondo le modalità date dal Signore nostro Dio e continuamente rese vive dallo Spirito Santo. Oggi in verità Satana sta tentando i cristiani ad abbandonare le modalità della trascendenza, del soprannaturale, del divino al fine di creare una chiesa secondo le modalità che vengono dalla terra, dal cuore degli uomini, addirittura dal cuore del diavolo. Quando ci sveglieremo da questo sonno di insensibilità spirituale e da questo torpore di inferno, potrebbe essere troppo tardi per noi. Potremmo trovarci dinanzi ad una Chiesa secondo le modalità di Satana e non più secondo le modalità dello Spirito Santo. Segno che siamo già nelle modalità di Satana non è forse la benedizione del peccato che ai nostri giorni viene anche legalizzato? Satana è astuto, molto astuto e ci sta conquistando con la sua pietà verso il peccatore. La sua pietà è però diabolica e infernale: lui vuole pietà per il peccatore, ma di quale pietà di tratta? Di una pietà che gli permetta di peccare sempre. Si tratta di una pietà che gli dia licenza e permesso di peccare. </w:t>
      </w:r>
    </w:p>
    <w:p w14:paraId="30726D8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i/>
          <w:iCs/>
          <w:sz w:val="24"/>
          <w:szCs w:val="24"/>
        </w:rPr>
        <w:t>:</w:t>
      </w:r>
      <w:r w:rsidRPr="00ED0D05">
        <w:rPr>
          <w:rFonts w:ascii="Arial" w:hAnsi="Arial" w:cs="Arial"/>
          <w:sz w:val="24"/>
          <w:szCs w:val="24"/>
        </w:rPr>
        <w:t xml:space="preserve"> Fin da subito, lo Spirito Santo, ci offre la Verine Maria come purissima immagine della vera, perfetta, sapiente, intelligente evangelizzazione. Ecco la via che Lei percorre e che ogni suoi figlio dovrà percorre: Lei, portata dallo Spirito Santo, porta lo Spirito Santo. Lei porta lo Spirito Santo e per Lei lo Spirito Santo si riversa nei cuori e li costituisce cantori delle opere di Dio. </w:t>
      </w:r>
    </w:p>
    <w:p w14:paraId="30E0CDA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Lei porta lo Spirito Santo, portata dallo Spirito Santo, e nello Spirito Santo canta le meraviglie o le grandi cose che il Signore non solo opere per Lei, ma opera in tutta la sua creazione. Ecco allora il grande principio al quale ognuno deve obbedire, se vuole essere portato dallo Spirito Santo e portare lo Spirito Santo. </w:t>
      </w:r>
    </w:p>
    <w:p w14:paraId="3B3E51F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Questa verità è di Cristo Gesù. Ecco cosa rivela la Scrittura su di Lui:</w:t>
      </w:r>
    </w:p>
    <w:p w14:paraId="60DA4EF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germoglio spunterà dal tronco di Iesse, un virgulto germoglierà dalle sue radici. Su di lui si poserà lo spirito del Signore, spirito di sapienza e </w:t>
      </w:r>
      <w:r w:rsidRPr="00ED0D05">
        <w:rPr>
          <w:rFonts w:ascii="Arial" w:hAnsi="Arial" w:cs="Arial"/>
          <w:i/>
          <w:iCs/>
          <w:color w:val="000000"/>
          <w:sz w:val="22"/>
          <w:szCs w:val="24"/>
        </w:rPr>
        <w:lastRenderedPageBreak/>
        <w:t xml:space="preserve">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321406F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455CE6A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allora il principio che dovrà governare tutte l’opera di evangelizzazione del discepolo di Gesù: più lui crescerà nello Spirito Santo, più lo Spirito Santo lo porterà, più Spirito Santo lui porterà e più ne potrà riversare nei cuori. La Vergine Maria è talmente ricca di Spirito Santo da trasformare la sola parola di saluto in veicolo dello Spirito Santo. Cristo Gesù è talmente ricco di Spirito Santo da essere sufficiente per Lui un solo sguardo perché il suo Spirito entri in un cuore e lo attragga alla sua parola che è sempre di salvezza e di redenzione. Oggi la grande immoralità cristiana allontana lo Spirito Santo dal cuore dei discepoli di Gesù e li costituisce portati da Satana per portare Satana per dare Satana. </w:t>
      </w:r>
      <w:r w:rsidRPr="00ED0D05">
        <w:rPr>
          <w:rFonts w:ascii="Arial" w:hAnsi="Arial" w:cs="Arial"/>
          <w:sz w:val="24"/>
          <w:szCs w:val="24"/>
        </w:rPr>
        <w:lastRenderedPageBreak/>
        <w:t>Quando un cristiano diviene portato da Satana per portare Satana, non c’è più speranza di salvezza. E è questo oggi il grande peccato.</w:t>
      </w:r>
    </w:p>
    <w:p w14:paraId="1809B791"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Principio quarto</w:t>
      </w:r>
      <w:r w:rsidRPr="00ED0D05">
        <w:rPr>
          <w:rFonts w:ascii="Arial" w:hAnsi="Arial" w:cs="Arial"/>
          <w:i/>
          <w:iCs/>
          <w:sz w:val="24"/>
          <w:szCs w:val="24"/>
        </w:rPr>
        <w:t xml:space="preserve">: </w:t>
      </w:r>
      <w:r w:rsidRPr="00ED0D05">
        <w:rPr>
          <w:rFonts w:ascii="Arial" w:hAnsi="Arial" w:cs="Arial"/>
          <w:sz w:val="24"/>
          <w:szCs w:val="24"/>
        </w:rPr>
        <w:t>La parola rivela il cuore. Il cuore genera la Parola. Se nel cuore vive Dio, la parola generata è parola di Dio, parola di verità e di luce, di giustizia e di pace, di misericordia e di consolazione, di perdono e di invito alla conversione. Se invece il cuore è governato dal peccato, dal vizio, o addirittura è stato consegnato a Satana, la parola che esso genera è parola di peccato, parola di vizio, parola di Satana. È parola di tenebra, di menzogna, di falsità, di inganno. Questa parola mai potrà esser parola di luce, verità, giustizia, santità. Ecco cosa dicono gli Apostoli Pietro, Giuda e Paolo su questa parola che esce dal cuore di quanti hanno abbandonato il Signore e si sono consegnati al peccato, al vizio, a Satana. La Parola di costoro è capace di inquinare il mondo intero:</w:t>
      </w:r>
    </w:p>
    <w:p w14:paraId="47D3E4CE"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26FD965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697D69D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B52159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67138D2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Giuda, servo di Gesù Cristo e fratello di Giacomo, a coloro che sono prediletti, amati in Dio Padre e custoditi da Gesù Cristo, a voi siano date in abbondanza misericordia, pace e carità.</w:t>
      </w:r>
    </w:p>
    <w:p w14:paraId="741A498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2F83F41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7438292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298F1D8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726D6B2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6AB5D66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5CEFB9E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1,1-25).</w:t>
      </w:r>
    </w:p>
    <w:p w14:paraId="73BB0C5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9D5150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E94D35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(2Pt 3,1-17). </w:t>
      </w:r>
    </w:p>
    <w:p w14:paraId="1E7D492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 oggi moltissimi discepoli di Gesù parlano non per edificare il corpo di Cristo, ma per distruggerlo, questo è il segno che la parola è generata da Satana che governa il loro cuore. Cuore governato da Dio, Parola di Dio. Cuore governato da Satana, parola di Satana, decisioni Satana, editti di Satana, leggi di Satana. Quando un cuore è governato da Satana, non c’è argomentazione di luce che possa entrare in esso. Questo cuore è peggiore del cuore di Giuda. È un cuore ormai incamminato verso la morte e le tenebre eterne. </w:t>
      </w:r>
    </w:p>
    <w:p w14:paraId="476B9F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ha il cuore governato interamente dal Padre del Signore nostro Gesù Cristo, da Gesù Cristo che è carne dalla sua carne e sangue dal suo sangue, dallo Spirito Santo dal quale è sempre portata e che Lei sempre porta. Nella casa di Zaccaria, lo Spirito Santo prima genera la Parola in Elisabetta e questa Parola canta il mistero di Maria. Poi lo Spirito Santo genera la Parola nel cuore di Maria e Maria canta il suo mistero e il mistero di Dio come mai nessun </w:t>
      </w:r>
      <w:r w:rsidRPr="00ED0D05">
        <w:rPr>
          <w:rFonts w:ascii="Arial" w:hAnsi="Arial" w:cs="Arial"/>
          <w:sz w:val="24"/>
          <w:szCs w:val="24"/>
        </w:rPr>
        <w:lastRenderedPageBreak/>
        <w:t>altro lo aveva mai cantato in tutta la storia della salvezza. Ecco una riflessione frase per frase sul Magnificat della Vergine Maria:</w:t>
      </w:r>
    </w:p>
    <w:p w14:paraId="06E41E20"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 xml:space="preserve">L’anima mia magnifica il signore. </w:t>
      </w:r>
    </w:p>
    <w:p w14:paraId="786453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cuore della Madre di Dio è purissimo, immacolato, pieno di grazia e di verità, santissimo, castissimo, sempre vergine. Mai esso è stato di una creatura. Invece sempre e tutto è stato del suo Dio e Signore. Se cercassimo per tutta l’eternità anche un solo istante in cui il cuore della Vergine è stato non del Signore, la nostra ricerca fallirebbe. Dovremmo confessare che questo istante non esiste. Se spendessimo tutta l’eternità per trovare una sola macchia, grande quanto un granello di polvere nel cuore della Madre di Dio e Madre nostra, anche questa ricerca fallirebbe. La Vergine Maria è eternamente immacolata nell’anima, nello spirito, nel corpo. Mai ha conosciuto il peccato, mai la trasgressione, mai la disobbedienza, neanche per distrazione o disattenzione neppure in cose minime, piccolissime, invisibili ai nostri occhi, nemmeno percepibili per la nostra coscienza deformata dal peccato e resa quasi cieca dalle nostre quotidiane disobbedienze. La Vergine Maria, mai, neanche per inavvertenza è caduta in qualche trasgressione. Lei mai potrà recitare la preghiera del Salmista: </w:t>
      </w:r>
    </w:p>
    <w:p w14:paraId="3BF245D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“Le inavvertenze, chi le discerne? Assolvimi dai peccati nascosti. Anche dall’orgoglio salva il tuo servo perché su di me non abbia potere; allora sarò irreprensibile, sarò puro da grave peccato (Sal 19,13-14). </w:t>
      </w:r>
    </w:p>
    <w:p w14:paraId="586EFD6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Maria, più che per ogni altra creatura, si compie la beatitudine proclamata da Gesù Signore: “Beati i puri di cuore perché vedranno Dio”. Lei vede Dio nella sua bellezza eterna e divina, ma anche nella sua opera di salvezza e di redenzione quotidianamente compiuta e realizzata nella storia. Ella vede Dio non come lo vediamo noi, con il cuore impastato di peccato, falsità, menzogne, tenebre, odio, invidia, gelosia, concupiscenza, superbia, idolatria, empietà, avarizia ed ogni altro genere di iniquità e nefandezza. Con questo cuore lurido e sporco anche la visione di Dio è lurida e sporca. È una visione di un Dio, creato e fatto dall’uomo ad immagine del suo peccato. Mentre per noi sempre si può applicare la parola del Salmo, alla Vergine Maria questa parola mai nessuno la potrà attribuire: </w:t>
      </w:r>
    </w:p>
    <w:p w14:paraId="34FD767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7AB6D0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è questa la tragedia che ci sta sommergendo tutti: vedere Dio, cantarlo, descriverlo, parlare di Lui, studiarlo, insegnarlo, predicarlo, testimoniarlo, profetizzarlo, scriverlo, dipingerlo, ma sempre con questo cuore immondo, impuro, pieno di rapina e di iniquità. </w:t>
      </w:r>
    </w:p>
    <w:p w14:paraId="5258899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 tempo di Gesù, maestri per l’insegnamento e la presentazione di Dio all’uomo erano scribi e farisei. Ma qual era il risultato del loro insegnamento? Avevano ridotto la fede ad una religione immonda e impura, senza Dio, atea, perché impuro e immondo era il loro cuore. Ecco come Gesù vede questo loro cuore: </w:t>
      </w:r>
    </w:p>
    <w:p w14:paraId="29A3644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“Guai a voi, scribi e farisei ipocriti, che pulite l’esterno del bicchiere e del piatto, ma all’interno sono pieni di avidità e d’intemperanza. Fariseo cieco, pulisci prima l’interno del bicchiere, perché anche l’esterno diventi pulito! </w:t>
      </w:r>
      <w:r w:rsidRPr="00ED0D05">
        <w:rPr>
          <w:rFonts w:ascii="Arial" w:hAnsi="Arial" w:cs="Arial"/>
          <w:i/>
          <w:iCs/>
          <w:color w:val="000000"/>
          <w:sz w:val="22"/>
          <w:szCs w:val="24"/>
        </w:rPr>
        <w:lastRenderedPageBreak/>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w:t>
      </w:r>
    </w:p>
    <w:p w14:paraId="7C4A22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Era un cuore il loro nel quale Gesù vede: </w:t>
      </w:r>
    </w:p>
    <w:p w14:paraId="430FD44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”impurità, furti, omicidi, adultèri, avidità, malvagità, inganno, dissolutezza, invidia, calunnia, superbia, stoltezza” (Mc 7,21-22.</w:t>
      </w:r>
    </w:p>
    <w:p w14:paraId="514F6D1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Il canto che l’uomo fa del suo Dio è sempre il frutto del suo cuore. Più il cuore è puro e più il suo canto sarà puro. Più impuro il cuore e più il suo canto sarà impuro. Il canto del cuore impuro dell’uomo giunge fino a cantare la non esistenza di Dio. </w:t>
      </w:r>
    </w:p>
    <w:p w14:paraId="6F1958F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un canto del Salmista che rivela fin dove giunge il cuore impuro di un uomo: </w:t>
      </w:r>
    </w:p>
    <w:p w14:paraId="3A76990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p>
    <w:p w14:paraId="72D97C4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1C81AEB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il cuore impuro dell’uomo ha deciso di privare il Padre celeste, Cristo Signore, lo Spirito Santo,  La Chiesa, la Vergine Maria, l’uomo, l‘intera creazione di ogni sua verità. Questa decisione il cuore impuro la combatte con armi invisibili, tanto invisibili da riuscire ad ingannare moltissimi discepoli di Gesù. Eccole alcune di questa armi invisibili: </w:t>
      </w:r>
    </w:p>
    <w:p w14:paraId="3618BDA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Prima arma invisibile</w:t>
      </w:r>
      <w:r w:rsidRPr="00ED0D05">
        <w:rPr>
          <w:rFonts w:ascii="Arial" w:hAnsi="Arial" w:cs="Arial"/>
          <w:b/>
          <w:bCs/>
          <w:sz w:val="24"/>
          <w:szCs w:val="24"/>
        </w:rPr>
        <w:t>:</w:t>
      </w:r>
      <w:r w:rsidRPr="00ED0D05">
        <w:rPr>
          <w:rFonts w:ascii="Arial" w:hAnsi="Arial" w:cs="Arial"/>
          <w:sz w:val="24"/>
          <w:szCs w:val="24"/>
        </w:rPr>
        <w:t xml:space="preserve"> L’invisibile separazione della lettura della Scrittura dalla sua retta interpretazione attraverso l’uso della sacra scienza teologica. Da un lato abbiamo la Divina Rivelazione e dall’altro una pseudo-teologia che nega tutta la divina rivelazione nelle sue verità essenziali. </w:t>
      </w:r>
    </w:p>
    <w:p w14:paraId="6E30B6B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Seconda arma invisibile</w:t>
      </w:r>
      <w:r w:rsidRPr="00ED0D05">
        <w:rPr>
          <w:rFonts w:ascii="Arial" w:hAnsi="Arial" w:cs="Arial"/>
          <w:sz w:val="24"/>
          <w:szCs w:val="24"/>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w:t>
      </w:r>
    </w:p>
    <w:p w14:paraId="5DDD63E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lastRenderedPageBreak/>
        <w:t>Terza arma invisibile</w:t>
      </w:r>
      <w:r w:rsidRPr="00ED0D05">
        <w:rPr>
          <w:rFonts w:ascii="Arial" w:hAnsi="Arial" w:cs="Arial"/>
          <w:sz w:val="24"/>
          <w:szCs w:val="24"/>
        </w:rPr>
        <w:t xml:space="preserve">: L’invisibile cambiamento della verità dei ministeri nella Chiesa. Da una chiesa ricca di mistero ad una Chiesa povera di qualsiasi mistero. È come se il mistero non interessasse più ad alcuno. Una Chiesa senza mistero è una non Chiesa. </w:t>
      </w:r>
    </w:p>
    <w:p w14:paraId="114EEA1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Quarta arma invisibile</w:t>
      </w:r>
      <w:r w:rsidRPr="00ED0D05">
        <w:rPr>
          <w:rFonts w:ascii="Arial" w:hAnsi="Arial" w:cs="Arial"/>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1B77454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Quinta arma invisibile</w:t>
      </w:r>
      <w:r w:rsidRPr="00ED0D05">
        <w:rPr>
          <w:rFonts w:ascii="Arial" w:hAnsi="Arial" w:cs="Arial"/>
          <w:sz w:val="24"/>
          <w:szCs w:val="24"/>
        </w:rPr>
        <w:t xml:space="preserve">: L’invisibile cancellazione del gregge di Cristo e il sorgere di cristiani non appartenenti a nessun gregge e a nessun pastore. Nasce il cristiano senza pastore. </w:t>
      </w:r>
    </w:p>
    <w:p w14:paraId="49A9953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Sesta arma invisibile</w:t>
      </w:r>
      <w:r w:rsidRPr="00ED0D05">
        <w:rPr>
          <w:rFonts w:ascii="Arial" w:hAnsi="Arial" w:cs="Arial"/>
          <w:sz w:val="24"/>
          <w:szCs w:val="24"/>
        </w:rPr>
        <w:t xml:space="preserve">: L’invisibile uguaglianza di tutti i membri all’interno del corpo di Cristo e di conseguenza la cancellazione degli specifici ministeri, ministerialità, missioni, vocazioni. </w:t>
      </w:r>
    </w:p>
    <w:p w14:paraId="09CEA325"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Settima arma invisibile</w:t>
      </w:r>
      <w:r w:rsidRPr="00ED0D05">
        <w:rPr>
          <w:rFonts w:ascii="Arial" w:hAnsi="Arial" w:cs="Arial"/>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w:t>
      </w:r>
    </w:p>
    <w:p w14:paraId="57558A72"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Ottava arma invisibile</w:t>
      </w:r>
      <w:r w:rsidRPr="00ED0D05">
        <w:rPr>
          <w:rFonts w:ascii="Arial" w:hAnsi="Arial" w:cs="Arial"/>
          <w:sz w:val="24"/>
          <w:szCs w:val="24"/>
        </w:rPr>
        <w:t xml:space="preserv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w:t>
      </w:r>
    </w:p>
    <w:p w14:paraId="07AD269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Nona arma invisibile</w:t>
      </w:r>
      <w:r w:rsidRPr="00ED0D05">
        <w:rPr>
          <w:rFonts w:ascii="Arial" w:hAnsi="Arial" w:cs="Arial"/>
          <w:sz w:val="24"/>
          <w:szCs w:val="24"/>
        </w:rPr>
        <w:t xml:space="preserve">: L’invisibile eliminazione della nozione stessa di peccato. Non esistendo più il male oggettivo, neanche il peccato oggettivo esiste. Questo significa che tutti i cammelli del peccato vengono ingoiati. Si filtrano solo i moscerini. </w:t>
      </w:r>
    </w:p>
    <w:p w14:paraId="18AEF76E"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Decima arma invisibile</w:t>
      </w:r>
      <w:r w:rsidRPr="00ED0D05">
        <w:rPr>
          <w:rFonts w:ascii="Arial" w:hAnsi="Arial" w:cs="Arial"/>
          <w:sz w:val="24"/>
          <w:szCs w:val="24"/>
        </w:rPr>
        <w:t>: L’invisibile proclamazione di Cristo Gesù come persona non più necessaria per la salvezza dell’uomo. Cristo non è più la verità, la sola verità della nostra fede nella quale è contenuta ogni altra verità.</w:t>
      </w:r>
    </w:p>
    <w:p w14:paraId="0B56F8C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Undicesima arma invisibile</w:t>
      </w:r>
      <w:r w:rsidRPr="00ED0D05">
        <w:rPr>
          <w:rFonts w:ascii="Arial" w:hAnsi="Arial" w:cs="Arial"/>
          <w:sz w:val="24"/>
          <w:szCs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w:t>
      </w:r>
    </w:p>
    <w:p w14:paraId="2291A3A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Dodicesima arma invisibile</w:t>
      </w:r>
      <w:r w:rsidRPr="00ED0D05">
        <w:rPr>
          <w:rFonts w:ascii="Arial" w:hAnsi="Arial" w:cs="Arial"/>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48404FEE"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Tredicesima arma invisibile</w:t>
      </w:r>
      <w:r w:rsidRPr="00ED0D05">
        <w:rPr>
          <w:rFonts w:ascii="Arial" w:hAnsi="Arial" w:cs="Arial"/>
          <w:sz w:val="24"/>
          <w:szCs w:val="24"/>
        </w:rPr>
        <w:t xml:space="preserve">: L’invisibile e anche necessaria, quasi obbligatoria dichiarazione dell’uguaglianza di tutte le confessioni cristiane. Nessuna più si deve convertire ad un’altra. Se nessuna è verità per le altre e le altre non sono </w:t>
      </w:r>
      <w:r w:rsidRPr="00ED0D05">
        <w:rPr>
          <w:rFonts w:ascii="Arial" w:hAnsi="Arial" w:cs="Arial"/>
          <w:sz w:val="24"/>
          <w:szCs w:val="24"/>
        </w:rPr>
        <w:lastRenderedPageBreak/>
        <w:t xml:space="preserve">verità per nessuna, allora si è nella perfetta uguaglianza. Ma può la Chiesa una, santa, cattolica, apostolica rinunciare alla sua verità? </w:t>
      </w:r>
    </w:p>
    <w:p w14:paraId="6647268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Quattordicesima arma invisibile</w:t>
      </w:r>
      <w:r w:rsidRPr="00ED0D05">
        <w:rPr>
          <w:rFonts w:ascii="Arial" w:hAnsi="Arial" w:cs="Arial"/>
          <w:sz w:val="24"/>
          <w:szCs w:val="24"/>
        </w:rPr>
        <w:t xml:space="preserve">: L’invisibile piena sostituzione delle scienze umane atee a danno delle scienze soprannaturali della salvezza. Così facendo, tutto il Sacro Deposito della fede scompare. </w:t>
      </w:r>
    </w:p>
    <w:p w14:paraId="529D739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Quindicesima arma invisibile</w:t>
      </w:r>
      <w:r w:rsidRPr="00ED0D05">
        <w:rPr>
          <w:rFonts w:ascii="Arial" w:hAnsi="Arial" w:cs="Arial"/>
          <w:sz w:val="24"/>
          <w:szCs w:val="24"/>
        </w:rPr>
        <w:t>: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7D6929D2"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Sedicesima arma invisibile</w:t>
      </w:r>
      <w:r w:rsidRPr="00ED0D05">
        <w:rPr>
          <w:rFonts w:ascii="Arial" w:hAnsi="Arial" w:cs="Arial"/>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46764AA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Diciassettesima arma invisibile</w:t>
      </w:r>
      <w:r w:rsidRPr="00ED0D05">
        <w:rPr>
          <w:rFonts w:ascii="Arial" w:hAnsi="Arial" w:cs="Arial"/>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431BFCE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Diciottesima arma invisibile</w:t>
      </w:r>
      <w:r w:rsidRPr="00ED0D05">
        <w:rPr>
          <w:rFonts w:ascii="Arial" w:hAnsi="Arial" w:cs="Arial"/>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23C2284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Diciannovesima arma invisibile</w:t>
      </w:r>
      <w:r w:rsidRPr="00ED0D05">
        <w:rPr>
          <w:rFonts w:ascii="Arial" w:hAnsi="Arial" w:cs="Arial"/>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6A8EDC2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Ventesima arma invisibile</w:t>
      </w:r>
      <w:r w:rsidRPr="00ED0D05">
        <w:rPr>
          <w:rFonts w:ascii="Arial" w:hAnsi="Arial" w:cs="Arial"/>
          <w:sz w:val="24"/>
          <w:szCs w:val="24"/>
        </w:rPr>
        <w:t>: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05A12AF3"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Ventunesima arma invisibile</w:t>
      </w:r>
      <w:r w:rsidRPr="00ED0D05">
        <w:rPr>
          <w:rFonts w:ascii="Arial" w:hAnsi="Arial" w:cs="Arial"/>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12F9712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lastRenderedPageBreak/>
        <w:t>Ventiduesima arma invisibile</w:t>
      </w:r>
      <w:r w:rsidRPr="00ED0D05">
        <w:rPr>
          <w:rFonts w:ascii="Arial" w:hAnsi="Arial" w:cs="Arial"/>
          <w:sz w:val="24"/>
          <w:szCs w:val="24"/>
        </w:rPr>
        <w:t xml:space="preserve">: L’invisibile trasformazione del discepolo di Cristo Signore in soldato di Satana per la diffusione nella Chiesa e nel mondo di ogni falsità e menzogna, facendole però passare come purissima verità di Dio. </w:t>
      </w:r>
    </w:p>
    <w:p w14:paraId="067622C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Ventitreesima arma invisibile</w:t>
      </w:r>
      <w:r w:rsidRPr="00ED0D05">
        <w:rPr>
          <w:rFonts w:ascii="Arial" w:hAnsi="Arial" w:cs="Arial"/>
          <w:sz w:val="24"/>
          <w:szCs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p>
    <w:p w14:paraId="7D212F0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Ventiquattresima arma invisibile</w:t>
      </w:r>
      <w:r w:rsidRPr="00ED0D05">
        <w:rPr>
          <w:rFonts w:ascii="Arial" w:hAnsi="Arial" w:cs="Arial"/>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7D16916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Venticinquesima arma invisibile</w:t>
      </w:r>
      <w:r w:rsidRPr="00ED0D05">
        <w:rPr>
          <w:rFonts w:ascii="Arial" w:hAnsi="Arial" w:cs="Arial"/>
          <w:sz w:val="24"/>
          <w:szCs w:val="24"/>
        </w:rPr>
        <w:t>: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65D54FD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Con tutte queste armi invisibili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4365F9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non magnifica il Signore, perché attribuisce al Signore e Dio cose non vere e non sante e non giuste. Se così fosse, Lei sarebbe adulatrice, non magnificatrice del suo Dio e Signore. Quanto è buono, santo, vero, giusto, bello, divino, eterno, appartiene al Signore per natura. Non solo. È Lui la sola sorgente eterna della bontà, della santità, della verità, della giustizia, della </w:t>
      </w:r>
      <w:r w:rsidRPr="00ED0D05">
        <w:rPr>
          <w:rFonts w:ascii="Arial" w:hAnsi="Arial" w:cs="Arial"/>
          <w:sz w:val="24"/>
          <w:szCs w:val="24"/>
        </w:rPr>
        <w:lastRenderedPageBreak/>
        <w:t xml:space="preserve">bellezza, della carità, dell’amore, della luce, della vita.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14:paraId="3A1035C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Dio vero che è sulle sue labbra è il Dio vero che è nel suo cuore. Se nel suo cuore vi fosse un Dio falso anche le sue labbra canterebbero un Dio falso. Il canto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sulle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Canteremo Dio secondo purissima verità, bellezza, santità. </w:t>
      </w:r>
    </w:p>
    <w:p w14:paraId="1AECB74B"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E il mio spirito esulta in Dio, mio salvatore</w:t>
      </w:r>
    </w:p>
    <w:p w14:paraId="0640661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Nella Scrittura Antica, l’esultanza, la gioia dello spirito e del cuore, è motivata da un intervento puntuale di Dio nella storia di una singola persona o dell’intero popolo del Signore. Anna è nella grande sofferenza. Sfoga il suo dolore dinanzi al Signore. Il suo pianto è asciugato dal Signore e trasformato in purissima gioia: </w:t>
      </w:r>
    </w:p>
    <w:p w14:paraId="6F99D39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w:t>
      </w:r>
      <w:r w:rsidRPr="00ED0D05">
        <w:rPr>
          <w:rFonts w:ascii="Arial" w:hAnsi="Arial" w:cs="Arial"/>
          <w:i/>
          <w:iCs/>
          <w:color w:val="000000"/>
          <w:sz w:val="22"/>
          <w:szCs w:val="24"/>
        </w:rPr>
        <w:lastRenderedPageBreak/>
        <w:t>un figlio maschio, io lo offrirò al Signore per tutti i giorni della sua vita e il rasoio non passerà sul suo capo».</w:t>
      </w:r>
    </w:p>
    <w:p w14:paraId="7B56B05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47B75F2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Il mattino dopo si alzarono e dopo essersi prostrati davanti al Signore, tornarono a casa a Rama. Elkanà si unì a sua moglie e il Signore si ricordò di lei. Cosi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60CA56D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1,1-2,10). </w:t>
      </w:r>
    </w:p>
    <w:p w14:paraId="4D73A4F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Si esulta e si gioisce perché il Signore viene per portare la pace nel cuore dei suoi figli. Ma quando il Signore porta la pace? Quando i suoi figli ritornano nella sua Parola: </w:t>
      </w:r>
    </w:p>
    <w:p w14:paraId="688B9C0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w:t>
      </w:r>
    </w:p>
    <w:p w14:paraId="4EED704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non è nella sofferenza, non né nel dolore, non è nell’afflizione. L’Angelo Gabriele la invita a rallegrarsi perché il Signore è con Lei, è stato sempre con Lei. Non solo. Il Signore l’ha colmata di grazia fin dal primo istante del suo concepimento. Lei deve rallegrarsi perché il Signore ha operato in Lei ciò che mai ha operato in nessuna creatura. Ma deve anche rallegrarsi perché il Signore ha deciso di fare di Lei la Madre del Figlio suo Unigenito. Questa gloria di essere la Madre di Dio, del Figlio di Dio, del Verbo Eterno, è solo sua. Non però per i suoi meriti. Ma per purissima benevolenza del suo Dio Onnipotente e Signore. Siamo nella casa di Zaccaria. Elisabetta si rivolge alla Vergine Maria con queste parole: </w:t>
      </w:r>
    </w:p>
    <w:p w14:paraId="05F9A61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1,42-45). </w:t>
      </w:r>
    </w:p>
    <w:p w14:paraId="5566A19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 suo cantico di lode, la Vergine Maria risponde alla cugina Elisabetta che in Lei nulla viene da Lei. In Lei tutto è opera del suo Dio e Signore. Il Signore l’ha fatta donna piena di grazia, Donna piena di fede, Donna piena di obbedienza, Donna serva del Signore. È il Signore che l’ha fatta Donna umile. Nulla è per suo merito. Tutto in Lei è opera del suo Signore. Ecco perché il suo cuore esulta in Dio suo Salvatore. </w:t>
      </w:r>
    </w:p>
    <w:p w14:paraId="5D511B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esulta in Dio nel suo spirito. Ella confessa che Dio è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w:t>
      </w:r>
      <w:r w:rsidRPr="00ED0D05">
        <w:rPr>
          <w:rFonts w:ascii="Arial" w:hAnsi="Arial" w:cs="Arial"/>
          <w:sz w:val="24"/>
          <w:szCs w:val="24"/>
        </w:rPr>
        <w:lastRenderedPageBreak/>
        <w:t>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Ecco come la pietà mariana ha cantato e canta questa bellezza della Madre di Dio e Madre di ogni discepolo di Cristo Gesù:</w:t>
      </w:r>
    </w:p>
    <w:p w14:paraId="0B8F75D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lang w:val="la-Latn"/>
        </w:rPr>
        <w:t>“Tota pulchra es, Maria. Et macula originalis non est in Te. Tu gloria Ierusalem. Tu laetitia Israel. Tu honorificentia populi nostri. Tu advocata peccatorum. O Maria, O Maria. Virgo prudentissima. Mater clementissima. Ora pro nobis. Intercede pro nobis.Ad Dominum Iesum Christum”.</w:t>
      </w:r>
      <w:r w:rsidRPr="00ED0D05">
        <w:rPr>
          <w:rFonts w:ascii="Arial" w:hAnsi="Arial" w:cs="Arial"/>
          <w:i/>
          <w:iCs/>
          <w:sz w:val="22"/>
          <w:szCs w:val="24"/>
        </w:rPr>
        <w:t xml:space="preserve"> </w:t>
      </w:r>
    </w:p>
    <w:p w14:paraId="19A7874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Giuditta ha schiacciato la testa al nemico d’Israele. Ecco come si gioisce per lei e come lei invita a gioire dinanzi al Signore, benedicendolo e ringraziandolo: </w:t>
      </w:r>
    </w:p>
    <w:p w14:paraId="4AFE6D8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Per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Allora Giuditta intonò questo canto di riconoscenza in mezzo a tutto Israele e tutto il popolo accompagnava a gran voce questa lode.</w:t>
      </w:r>
    </w:p>
    <w:p w14:paraId="1DBD156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w:t>
      </w:r>
      <w:r w:rsidRPr="00ED0D05">
        <w:rPr>
          <w:rFonts w:ascii="Arial" w:hAnsi="Arial" w:cs="Arial"/>
          <w:i/>
          <w:iCs/>
          <w:color w:val="000000"/>
          <w:sz w:val="22"/>
          <w:szCs w:val="24"/>
        </w:rPr>
        <w:lastRenderedPageBreak/>
        <w:t xml:space="preserve">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15.8-16,17). </w:t>
      </w:r>
    </w:p>
    <w:p w14:paraId="79EC16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Quanto Giovanni vede è il compimento di ciò che è iniziato al primo istante dell’esistere di Maria:</w:t>
      </w:r>
    </w:p>
    <w:p w14:paraId="7116923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segno grandioso apparve nel cielo: una donna vestita di sole, con la luna sotto i suoi piedi e, sul capo, una corona di dodici stelle” (Ap 12. 1). </w:t>
      </w:r>
    </w:p>
    <w:p w14:paraId="09F4295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 tale bellezza tutta la creazione, visibile e invisibile, si inchina e proclama la Vergine Maria beata e benedetta per i secoli eterni.</w:t>
      </w:r>
    </w:p>
    <w:p w14:paraId="76E1BA1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 Maria si può cantare quanto lo sposo canta della sua sposa: </w:t>
      </w:r>
    </w:p>
    <w:p w14:paraId="4CAD61B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w:t>
      </w:r>
    </w:p>
    <w:p w14:paraId="3289B30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w:t>
      </w:r>
      <w:r w:rsidRPr="00ED0D05">
        <w:rPr>
          <w:rFonts w:ascii="Arial" w:hAnsi="Arial" w:cs="Arial"/>
          <w:sz w:val="24"/>
          <w:szCs w:val="24"/>
        </w:rPr>
        <w:lastRenderedPageBreak/>
        <w:t xml:space="preserve">È questa la potenza, anzi l’onnipotenza del suo Dio: non ha voluto, non ha per mezzo che la Madre del Figlio suo fosse contagiata dal male, neanche per un solo istante della sua vita. Ella è stata sempre purissima dall’inizio del suo esistere nel grembo della madre fino al momento in cui, terminato il corso della sua vita sulla terra, fu assunta in cielo in corpo e anima. Angeli e Santi, aiutateci a contemplare questa sublime bellezza del Vergine Maria, della Madre della Redenzione, della Donna vestita di sole, in modo che i nostri cuori, rapiti e incantati da tanto splendore, siano trascinati  e immersi in quel Dio e Signore che di questa divina bellezza è l’Autore. </w:t>
      </w:r>
    </w:p>
    <w:p w14:paraId="67A599FC"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Perché ha guardato l’umiltà della sua serva</w:t>
      </w:r>
    </w:p>
    <w:p w14:paraId="57114A3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L’Antico Scrittura così parla dell’umiltà: </w:t>
      </w:r>
    </w:p>
    <w:p w14:paraId="4D58E88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w:t>
      </w:r>
    </w:p>
    <w:p w14:paraId="66DCBC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L’umiltà è la fonte di ogni vera vita.  È giusto che ci chiediamo: cosa è esattamente, nella più pura essenza, l’umiltà? La risposta non può essere se non una: l’umiltà è la confessione limpida, onesta, seria, giusta, santa della verità nella quale sono stati intessuti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w:t>
      </w:r>
    </w:p>
    <w:p w14:paraId="3D453004"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w:t>
      </w:r>
    </w:p>
    <w:p w14:paraId="224FCD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questa verità è calpestata, rinnegata, abbandonata, rifiutata, negata. Senza questa verità non c’è futuro per l’uomo, perché non vi è fondamento divino nella sua vita. È un albero senza radici, cioè un tronco destinato a finire nel fuoco. Oggi l’uomo, azzannato e divorato dalla sua superbia, ha deciso finanche di raschiare dalla natura umana tutto ciò che dice relazione ontica con il suo Signore, Creatore, Dio. Sempre azzannato e divorato dalla superbia, l’uomo ha deciso di potersi fare senza alcun riferimento non a Dio, ma alla sua stessa natura. Per la sua natura ha deciso che non vi debba essere alcuna legge che non venga dalla sua volontà. Poiché la natura mai obbedirà all’uomo, perché essa obbedisce solo a colui che l’ha creata, i danni che la superbia arrogante, prepotente, stolta, empia, produrrà saranno veramente incalcolabili. </w:t>
      </w:r>
    </w:p>
    <w:p w14:paraId="6A996AE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Lui. Ciò che Lui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w:t>
      </w:r>
    </w:p>
    <w:p w14:paraId="1AA7150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vide quanto aveva fatto, ed ecco, era cosa molto buona” (Gn 1,31), </w:t>
      </w:r>
    </w:p>
    <w:p w14:paraId="16DEAA1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dinanzi allo spettacolo di purezza della vergine Maria, Dio deve attestare non solo che l’opera da Lui fatta è molto buona, ma che Maria supera per bontà, bellezza, magnificenza tutt’intera la creazione visibile ed invisibile. Maria è 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In questa Donna non vi è nessuna sua volontà che Lui non possa realizzare. Attraverso questa Donna non vi è nessun suo progetto al quale non possa dare compimento. In questa Donna non c’è alcuna resistenza. Una foglia secca può porre ostacoli al vento. Ne può rallentare la corsa. Una molecola d’aria mai potrà impedire al vento di soffiare dove vuole e quando vuole. Questa Donna nelle mani del Signore non è come una foglia secca sulla ali del vento. È meno che un atomo di acqua portato dal vento. È questa l’umiltà della Vergine Maria: questo atomo di acqua senza alcuna resistenza che Lui può modellare secondo la sua volontà. Non per una volta sola. Ma in ogni istante della sua terrena esistenza. Di questa sua umiltà il Signore si compiace e lavora con grande gioia per fare il suo capolavoro, l’opera più bella, più nobile, più eccelsa, più santa in tutta la sua creazione.  Madre di Dio, aiutaci a divenire umili secondo la divina volontà. </w:t>
      </w:r>
    </w:p>
    <w:p w14:paraId="772F7064"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D’ora in poi tutte le generazioni mi chiameranno beata.</w:t>
      </w:r>
    </w:p>
    <w:p w14:paraId="71F7B63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w:t>
      </w:r>
      <w:r w:rsidRPr="00ED0D05">
        <w:rPr>
          <w:rFonts w:ascii="Arial" w:hAnsi="Arial" w:cs="Arial"/>
          <w:sz w:val="24"/>
          <w:szCs w:val="24"/>
        </w:rPr>
        <w:lastRenderedPageBreak/>
        <w:t>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Poiché in ogni generazione vi saranno discepoli che vivono nello Spirito Santo, sempre lo Spirito Santo farà sgorgare dal loro cuore un inno di lode e di benedizione, una parola di beatitudine per la loro Santissima Madre. Sempre lo Spirito Santo aiuterà i credenti che sono in Lui ad entrare nelle profondità del mistero della Madre e a cantarlo come si conviene. Ecco alcuni di questi canti nei quali si manifesta il mistero di Maria:</w:t>
      </w:r>
    </w:p>
    <w:p w14:paraId="47157E65"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Alma Redemptoris Mater, quae pervia caeli porta manes, et stella maris, succurre cadénti, surgere qui curat, populo: tu quae genuisti, natura mirante,tuum sanctum Genitorem Virgo prius ac postérius, Gabrielis ab ore Sumens illud Ave, peccatorum miserére.</w:t>
      </w:r>
    </w:p>
    <w:p w14:paraId="1E9EC7A1"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Regina caelorum, ave, Domina Angelorum: salve, radix, salve, porta,  ex qua mundo lux est orta: Gaude,Virgo gloriosa, super omnes speciosa,  vale, o valde decora, et pro nobis Christum exora.</w:t>
      </w:r>
    </w:p>
    <w:p w14:paraId="4C5D2449"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Sub tuum praesidium confúgimus, sancta Dei Genetrix. nostras deprecationes ne despicias in necessitatibus, sed a periculis cunctis libera nos semper, Virgo gloriosa et benedicta.</w:t>
      </w:r>
    </w:p>
    <w:p w14:paraId="2C45D239"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Salve, Regina, mater misericordiae; vita, dulcedo et spes nostra, salve. Ad te clamamus, exules ﬁlii Evae. Ad te suspiramus, geméntes et ﬂentes in hac lacrimarum valle. Eia ergo, advocáta nostra, illos tuos misericordes oculos ad nos converte. Et Iesum, benedictum fructum ventris tui, nobis, post hoc exilium, osténde. O clemens, o pia, o dulcis Virgo Maria. </w:t>
      </w:r>
    </w:p>
    <w:p w14:paraId="0D9E960C"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Maria, grátia plena, Dominus tecum. benedicta tu in muliéribus,et benedictus fructus ventris tui, Iesus. Sancta Maria, Mater Dei, ora pro nobis peccatoribus, nunc, et in hora mortis nostrae. Amen.</w:t>
      </w:r>
    </w:p>
    <w:p w14:paraId="17EF0CD3"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Invioláta, integra, et casta es Maria: Quae es effécta fulgida caeli porta. O Mater alma Christi carissima: Suscipe pia laudum praeconia. Te nunc ﬂágitant devota corda et ora: Nostra ut pura péctora sint et corpora. Tua per precata dulcisona: Nobis concédas véniam per saecula. O benigna! O Regina! O Maria! Quae sola inviolata permansisti.</w:t>
      </w:r>
    </w:p>
    <w:p w14:paraId="48CBB28C"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Virgo parens Christi benedicta, Deum genuisti: fulgida stella maris, nos protege, nos tuearis: Dum tibi solémnes cantant caeli ágmina laudes Intercéde pia pro nobis, Virgo Maria. Dum tibi solémnes cantant caeli ágmina laudes. Gloria Patri, et Filio, et Spiritui Sancto. Dum tibi solémnes cantant caeli ágmina laudes.</w:t>
      </w:r>
    </w:p>
    <w:p w14:paraId="498D9208"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 xml:space="preserve">Regína caeli, laetáre, allelúia, Quia quem meruísti portáre, allelúia, Resurréxit sicut dixit, allelúia; Ora pro nobis Deum, allelúia. </w:t>
      </w:r>
    </w:p>
    <w:p w14:paraId="57280955"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lastRenderedPageBreak/>
        <w:t>Tota pulchra es, María! Tota pulchra es, María! Et mácula originális non est in te. Et   mácula originális non est in te. Tu glória Ierúsalem,  Tu laetitia Israël, Tu honoriﬁcéntia pópuli nostri, Tu advocáta peccátorum.O María! O María! Virgo prudentissima, Mater clementissima, Ora pro nobis, Intercéde pro nobis ad Dóminum, Iesum Christum.</w:t>
      </w:r>
    </w:p>
    <w:p w14:paraId="35FAE635"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Ave maris stella, Dei Mater alma atque semper virgo felix coeli porta. Ave Maria, grazia plena  Ave Maria, Dominus tecum Ad te clamamus suspiramus, Sancta Maria. Sumens illud ave Gabrielis ore funda nos in pace mutans Evae nomen. Ave Maria...  Solve vincla reis, profer lumen caecis, mala nostra pelle, bona cuncta posce. Ave Maria... Monstra te esse matrem, sumat per te preces qui pro nobis natus tulit esse tutts.  Virgo singularis inter omnes mitis, nos culpis solutos mites fac et castos. Vitam praesta puram, iter para tutum ut videntes Jesum semper collaetemur.  Sit laus Deo Patri, summo Christo decus, Spiritui Sancto tribus honor unus. Ave Maria...</w:t>
      </w:r>
    </w:p>
    <w:p w14:paraId="755E6168" w14:textId="77777777" w:rsidR="0040180B" w:rsidRPr="00ED0D05" w:rsidRDefault="0040180B" w:rsidP="0040180B">
      <w:pPr>
        <w:spacing w:after="120"/>
        <w:ind w:left="567" w:right="567"/>
        <w:jc w:val="both"/>
        <w:rPr>
          <w:rFonts w:ascii="Arial" w:hAnsi="Arial" w:cs="Arial"/>
          <w:i/>
          <w:iCs/>
          <w:color w:val="000000"/>
          <w:sz w:val="22"/>
          <w:szCs w:val="24"/>
          <w:lang w:val="la-Latn"/>
        </w:rPr>
      </w:pPr>
      <w:r w:rsidRPr="00ED0D05">
        <w:rPr>
          <w:rFonts w:ascii="Arial" w:hAnsi="Arial" w:cs="Arial"/>
          <w:i/>
          <w:iCs/>
          <w:color w:val="000000"/>
          <w:sz w:val="22"/>
          <w:szCs w:val="24"/>
          <w:lang w:val="la-Latn"/>
        </w:rPr>
        <w:t>O sanctissima, o piissima, dulcis Virgo, Maria. Mater amata intemerata. Ora, ora pro nobis. Te solatium, et refugium, Virgo Mater Maria. Quidquid optamus per Te speramus. Ora, ora pro nobis. Ecce debiles, per quam ﬂebiles, salva nos, o Maria. Tolle languores, sana dolores. Ora, ora pro nobis. Virgo, respice, mater aspice. Audi nos o Maria. Tu medicinam portas divinam. Ora, ora pro nobis.</w:t>
      </w:r>
    </w:p>
    <w:p w14:paraId="40CBD109" w14:textId="77777777" w:rsidR="0040180B" w:rsidRPr="00ED0D05" w:rsidRDefault="0040180B" w:rsidP="0040180B">
      <w:pPr>
        <w:spacing w:after="120"/>
        <w:jc w:val="both"/>
        <w:rPr>
          <w:rFonts w:ascii="Arial" w:hAnsi="Arial" w:cs="Arial"/>
          <w:sz w:val="24"/>
          <w:szCs w:val="24"/>
          <w:lang w:val="la-Latn"/>
        </w:rPr>
      </w:pPr>
      <w:r w:rsidRPr="00ED0D05">
        <w:rPr>
          <w:rFonts w:ascii="Arial" w:hAnsi="Arial" w:cs="Arial"/>
          <w:sz w:val="24"/>
          <w:szCs w:val="24"/>
        </w:rPr>
        <w:t>Cristo Gesù è la vita del mondo. Gesù vita del mondo potrà essere dato al mondo se avviene una mirabile unità di Madre e di Figlio, unità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w:t>
      </w:r>
      <w:r w:rsidRPr="00ED0D05">
        <w:rPr>
          <w:rFonts w:ascii="Arial" w:hAnsi="Arial" w:cs="Arial"/>
          <w:sz w:val="24"/>
          <w:szCs w:val="24"/>
          <w:lang w:val="la-Latn"/>
        </w:rPr>
        <w:t xml:space="preserve"> Per Mariam ad Jesum. </w:t>
      </w:r>
    </w:p>
    <w:p w14:paraId="661F22A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è sulla croce. Presso di essa vi sono sua Madre, la sorella di sua madre, Maria madre di Clèopa e Maria di Màgdala. Non vi sono solo donne. Vi è accanto alle donne anche il discepolo che Gesù amava. Quanto era in possesso di Gesù, </w:t>
      </w:r>
      <w:r w:rsidRPr="00ED0D05">
        <w:rPr>
          <w:rFonts w:ascii="Arial" w:hAnsi="Arial" w:cs="Arial"/>
          <w:sz w:val="24"/>
          <w:szCs w:val="24"/>
        </w:rPr>
        <w:lastRenderedPageBreak/>
        <w:t>lui lo aveva già donato. Anche delle sue veste ha fatto dono. I soldati le hanno equamente divise e sulla tunica che era senza cuciture hanno gettato a sorte a chi dovesse toccare. Gesù ancora però ha un grande tesoro: la Madre sua. Anche di questo tesoro si spoglia, si libera. Ne fa dona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14:paraId="53815F7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al comando di Gesù e comando di Gesù è lasciarsi sempre ammaestrare dalla Madre sua. Quanti si vergognano di avere Maria come Madre non potranno mai avere Gesù come Fratello. </w:t>
      </w:r>
    </w:p>
    <w:p w14:paraId="25377F2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significato cristologico ci porta nel cuore del mistero della salvezza. Quando una persona nasce da acqua e da Spirito Santo, è generato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Lei venga amata, rispetta, onorata grandemente, accolta da tutti i battezzati come loro vera Madre. È obbligo di ogni figlio anche cantare la bellezza della propria madre. Il cristiano deve cantare le bellezze di Maria.</w:t>
      </w:r>
    </w:p>
    <w:p w14:paraId="5D15630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significato ecclesiologico consiste nel fare della Chiesa una vera famiglia spirituale. In essa c’è il Padre celeste. Ci sono i molti fratelli che sono il corpo di </w:t>
      </w:r>
      <w:r w:rsidRPr="00ED0D05">
        <w:rPr>
          <w:rFonts w:ascii="Arial" w:hAnsi="Arial" w:cs="Arial"/>
          <w:sz w:val="24"/>
          <w:szCs w:val="24"/>
        </w:rPr>
        <w:lastRenderedPageBreak/>
        <w:t>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Madre che tutto prende vita, si fa vita nuova. È nel grembo del cuore della Vergine Maria, nostra Madre, che tutto si trasforma in salvezza.</w:t>
      </w:r>
    </w:p>
    <w:p w14:paraId="1885641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p>
    <w:p w14:paraId="505E21B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w:t>
      </w:r>
      <w:r w:rsidRPr="00ED0D05">
        <w:rPr>
          <w:rFonts w:ascii="Arial" w:hAnsi="Arial" w:cs="Arial"/>
          <w:i/>
          <w:iCs/>
          <w:color w:val="000000"/>
          <w:sz w:val="22"/>
          <w:szCs w:val="24"/>
        </w:rPr>
        <w:lastRenderedPageBreak/>
        <w:t xml:space="preserve">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4641703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Per questo dobbiamo imitare Giovanni e prendere Maria come nostra vera Madre. Maria è la perla preziosa che Gesù ha acquistato per noi sulla croce, a prezzo del suo sangue. Il discepolo e la Madre devono essere una sola vita, sempre, in eterno.  Oggi, se ci stiamo trasformando in costruttori di idoli. Oggi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14:paraId="577B6B1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prima che proclama beata la Vergine Maria è Elisabetta. Lei nello Spirito Santo che si era posato su di essa, anticipa quanto un istante dopo la Madre di Dio canta nel suo inno di lode per il suo Signore e Dio.</w:t>
      </w:r>
    </w:p>
    <w:p w14:paraId="34C81B2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w:t>
      </w:r>
      <w:r w:rsidRPr="00ED0D05">
        <w:rPr>
          <w:rFonts w:ascii="Arial" w:hAnsi="Arial" w:cs="Arial"/>
          <w:i/>
          <w:iCs/>
          <w:color w:val="000000"/>
          <w:sz w:val="22"/>
          <w:szCs w:val="24"/>
        </w:rPr>
        <w:lastRenderedPageBreak/>
        <w:t>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7BC6CA8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Così Elisabetta rivela ad ogni discepolo di Gesù che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dalla Madre del Signore.</w:t>
      </w:r>
    </w:p>
    <w:p w14:paraId="1453DC8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 la Scrittura minaccia un male di cecità perenne a chi non rispetta i genitori </w:t>
      </w:r>
    </w:p>
    <w:p w14:paraId="7040184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“L’occhio che guarda con scherno il padre e si rifiuta di ubbidire alla madre sia cavato dai corvi della valle e divorato dagli aquilotti” (Pro 30,17) – </w:t>
      </w:r>
    </w:p>
    <w:p w14:paraId="65EF876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14:paraId="312B265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la Vergine Maria, Madre della Redenzione, con amore intenso, puro, santo, vero, libero, dinanzi al mondo intero, senza alcuna paura dell’uomo.</w:t>
      </w:r>
    </w:p>
    <w:p w14:paraId="5F6B4F04"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Grandi cose ha fatto per me l’Onnipotente e Santo è il suo nome</w:t>
      </w:r>
    </w:p>
    <w:p w14:paraId="32C3441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Vergine Maria celebra, ringrazia, loda e benedice il Signore perché Lui, l’Onnipotente, ha fatto grandi cose per Lei. È con Abramo che Dio per la prima volta si rivela come l’Onnipotente:</w:t>
      </w:r>
    </w:p>
    <w:p w14:paraId="0818E97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“Quando Abram ebbe novantanove anni, il Signore gli apparve e gli disse: «Io sono Dio l’Onnipotente: cammina davanti a me e sii integro. Porrò la mia alleanza tra me e te e ti renderò molto, molto numeroso». Subito Abram si </w:t>
      </w:r>
      <w:r w:rsidRPr="00ED0D05">
        <w:rPr>
          <w:rFonts w:ascii="Arial" w:hAnsi="Arial" w:cs="Arial"/>
          <w:i/>
          <w:iCs/>
          <w:color w:val="000000"/>
          <w:sz w:val="22"/>
          <w:szCs w:val="24"/>
        </w:rPr>
        <w:lastRenderedPageBreak/>
        <w:t xml:space="preserve">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3EC09D3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manifesta la sua onnipotenza nel rendere fecondo il seno di Sara sempre sterile e ora anche avvizzito dalla veneranda età. Manifesta anche la sua onnipotenza nel promettere ad Abramo una discendenza numerosa e nel dargli la terra dopo circa quattrocento e più anni dalla Parola data. Dio è l’Onnipotente perché per la sua Parola furono creati il cielo e la terra ed è l’Onnipotente perché ogni Parola che esce dalla sua bocca sempre ad essa doma pieno compimento. Possono passare anche miliardi di anni ed essa si compie. Che l’uomo non sia onnipotente lo attestala la sua non capacità di attuare le parole che proferisce neanche un attimo dopo. In un istante cambia la storia e la parola di prima non serve più. Quanto il Signore dice sempre lo attua nella storia e nell’eternità. </w:t>
      </w:r>
    </w:p>
    <w:p w14:paraId="7E5D43C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Vergine Maria proclama anche la santità del nome del Signore nostro Dio. Santo è il suo nome. La Santità è il nome stesso di Dio. Essendo Santo il nome del Signore, anche i suoi adoratori devono essere santi. Santo è il nome di Dio e santo dovrà essere il nome di chi adora il Dio tre volte santo:</w:t>
      </w:r>
    </w:p>
    <w:p w14:paraId="5AFD93C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14:paraId="4D1B814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Dio è Santo, anzi è il Santo, la Sorgente, la Fonte di ogni santità, bontà, misericordia, perdono, grazia, amore, fedeltà, carità. Le basi del suo trono sono tutte verità e giustizia. Mai Dio potrà fare qualcosa di meno giusto o di meno buono. Tutte le sue opere attestano questa grande verità: la sua santità. Lui non fa preferenza di persone, non esalta il ricco ed umilia il povero, non separa e non distingue l’amico dal nemico, chi lo ama da chi lo odia, perché il suo amore sempre si riversa su ogni creatura. Il suo amore è prima di tutto amore di redenzione, di liberazione, di salvezza, nella conversione e nell’obbedienza alla sua Parola. È amore di santificazione. È amore di benedizione e di elargizione di ogni grazia. È amore di dono della vita eterna. Nel giorno del giudizio, la sua giustizia sarà riconosciuta e confessata santa anche da coloro che sono stati condannati. Anche loro grideranno che il Signore è il Santo e che è solo per loro colpa che si trovano a marcire nella morte eterna della perdizione. </w:t>
      </w:r>
    </w:p>
    <w:p w14:paraId="333B52E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Nei cieli beati il Signore è celebrato come il Dio tre volte Santo. Questa liturgia di glorificazione e di esaltazione del nome di Dio è così contemplata sia da Isaia che dall’Apostolo Giovanni: </w:t>
      </w:r>
    </w:p>
    <w:p w14:paraId="05E8B7D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5,1.8). </w:t>
      </w:r>
    </w:p>
    <w:p w14:paraId="4BE1B55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Lui è il Santissimo eterno, divino, immortale, onnipotente, vero, perfettissimo. Nel Libro del Profeta Isaia Lui si rivela come il Santo d’Israele:</w:t>
      </w:r>
    </w:p>
    <w:p w14:paraId="2CF64BE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w:t>
      </w:r>
      <w:r w:rsidRPr="00ED0D05">
        <w:rPr>
          <w:rFonts w:ascii="Arial" w:hAnsi="Arial" w:cs="Arial"/>
          <w:i/>
          <w:iCs/>
          <w:color w:val="000000"/>
          <w:sz w:val="22"/>
          <w:szCs w:val="24"/>
        </w:rPr>
        <w:lastRenderedPageBreak/>
        <w:t>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w:t>
      </w:r>
    </w:p>
    <w:p w14:paraId="7FC9D3F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il segno della nostra cecità spirituale, il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14:paraId="7CD4E9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è Madre di Dio. È Madre e Vergine. È la Vergine Madre,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w:t>
      </w:r>
      <w:r w:rsidRPr="00ED0D05">
        <w:rPr>
          <w:rFonts w:ascii="Arial" w:hAnsi="Arial" w:cs="Arial"/>
          <w:sz w:val="24"/>
          <w:szCs w:val="24"/>
        </w:rPr>
        <w:lastRenderedPageBreak/>
        <w:t>sua. Noi preghiamo con la sua voce, con il suo cuore, con la sua anima e Cristo Gesù esaudisce ogni nostro desiderio, perché è il desiderio della Madre sua che Lui sempre ascolta ed esaudisce.</w:t>
      </w:r>
    </w:p>
    <w:p w14:paraId="0F13323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Padre è superiore alla Vergine Maria in luce e in Santità. Solo Cristo Signore è più alto in gloria e in magnificenza. Solo lo Spirito Santo è luce eterna immacolata. Dopo Il Padre, il Figlio e lo Spirito Santo, è la Vergine Maria che risplende di grandissima luce per partecipazione di gloria eterna e divina. Angeli e Santi, aiutateci ad innamorarci di una così grande opera. Opera unica, sola, irraggiungibile, irripetibile in eterno. </w:t>
      </w:r>
    </w:p>
    <w:p w14:paraId="6E7AE78F"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Di generazione in generazione la sua misericordia per quelli che lo temono</w:t>
      </w:r>
    </w:p>
    <w:p w14:paraId="7C1248E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Misericordia e giustizia sono in Dio le verità attraverso le quali Lui opera ed agisce con la creatura fatta a sua immagine e somiglianza. La misericordia sempre previene la giustizia. La giustizia sempre segue la misericordia quando il tempo della misericordia finisce.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e nell’atto della creazione come benedizione e come abbondanza di vita sia spirituale che fisica. Dopo il peccato, la misericordia è promessa di perdono, di riconciliazione, di creazione del cuore nuovo. Nell’uomo 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1-26). Quest’amore precede ogni decisione dell’uomo ed ogni moto della sua volontà. Esso è offerto a tutti. Nessuno ne è stato mai escluso.</w:t>
      </w:r>
    </w:p>
    <w:p w14:paraId="64833B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La misericordia deve viversi sempre nella più grande giustizia.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Le parole della Vergine Maria: “Di generazione in generazione la sua misericordia è per quelli che lo temono”, altro non significano se non che la misericordia del Signore è data a tutti coloro che credono nella sua Parola. Si crede nella Parola di Dio, si vive tutta la Parola di Dio, si è avvolti dalla grande misericordia del Signore. Ecco come inizia il Libro del Siracide: </w:t>
      </w:r>
    </w:p>
    <w:p w14:paraId="197D550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7834290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w:t>
      </w:r>
      <w:r w:rsidRPr="00ED0D05">
        <w:rPr>
          <w:rFonts w:ascii="Arial" w:hAnsi="Arial" w:cs="Arial"/>
          <w:i/>
          <w:iCs/>
          <w:color w:val="000000"/>
          <w:sz w:val="22"/>
          <w:szCs w:val="24"/>
        </w:rPr>
        <w:lastRenderedPageBreak/>
        <w:t xml:space="preserve">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041643C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L’acqua sgorga dalla fonte in modo ininterrotto e perenne. Non la si può portare a casa senza un recipiente. Chi possiede il recipiente attinge l’acqua e la porta a casa. Più grande è il recipiente e più acqua si potrà attingere. Più acqua si attingerà e più quelli della casa si potranno dissetare, sfamare, curare, lavare, pulire, mettere in ordine. L’acqua è pienezza di vita. Deve l’acqua è assente, lì regna solo la morte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Questo è allora il timore del Signore: credere che ogni Parola del Signore infallibilmente si compie. Lui ha detto che se la nostra casa non viene costruita sulla roccia della sua Parola, crollerà. Chi crede edifica la sua casa sulla Parola di Cristo Gesù e la casa resterà stabile in eterno. Chi non crede, edifica la sua casa sulla parola del mondo, sui  suoi pensieri, sulle sue concupiscenze e superbia e la casa crollerà:</w:t>
      </w:r>
    </w:p>
    <w:p w14:paraId="65326A6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5A29C89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Chi teme il Signore e crede che questa sua Parola si compie, edificherà la sua vita sulla Parola di Cristo Gesù. Chi non teme il Signore, edificherà sulla sabbia dei pensieri del mondo e dei suoi desideri e la sua casa crollerà.</w:t>
      </w:r>
    </w:p>
    <w:p w14:paraId="10011F6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dobbiamo denunciare che si sta insegnando una misericordia senza la  fedeltà di Dio ad ogni sua Parola, senza alcun timore del Signore, senza alcuna giustizia e senza giusto giudizio di Dio. Non solo. Si sta insegnando la negazione della fedeltà, della giustizia, del giusto giudizio. Dio non giudica nessuno sia perché l’inferno è stato dichiarato un misero genere letterario del passato, sola un favola e sia anche perché si sta insegnando che non c’è bisogno di nessuna fede nel nome di Cristo per essere salvati. Se non si ha bisogno di alcuna fede per essere salvati, significa che non si ha bisogno di nessun a Divina Rivelazione. Poiché tutta la teologia e la morale dei tempi passati erano fondate sulla Divina Rivelazione, poiché la Divina Rivelazione non serve più per la salvezza, neanche l’antica teologia e l’antica morale, l’antica fede servono. Quando si afferma un pensiero, è proprio della razionalità trarre tutte le conseguenze che quel pensiero </w:t>
      </w:r>
      <w:r w:rsidRPr="00ED0D05">
        <w:rPr>
          <w:rFonts w:ascii="Arial" w:hAnsi="Arial" w:cs="Arial"/>
          <w:sz w:val="24"/>
          <w:szCs w:val="24"/>
        </w:rPr>
        <w:lastRenderedPageBreak/>
        <w:t xml:space="preserve">comporta. Poiché anche la Chiesa fa parte della Divina Rivelazione, se la Divina Rivelazione non serve, neanche la Chiesa serve. Se non serve la Chiesa perché dovrebbero servire i sacramenti? Ecco allora la grande dichiarazione di molti figli della Chiesa: battezzare e non battezzare sono la stessa cosa. A cosa serve battezzare se la salvezza è per tutti? Con questa dichiarazione si decreta la morte della Chiesa. Ma tutti i pensieri del cristiano oggi sono un manifesto nel quale con parole più o meno velate viene dichiarata nulla la Divina Rivelazione. Dichiarata nulla la Divina Rivelazione tutto è detto nullo. </w:t>
      </w:r>
    </w:p>
    <w:p w14:paraId="161E5E0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in questo suo cantico di lode per il suo Dio e Signore profetizza che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Temere il Signore è credere che ogni sua Parola infallibilmente si compie, sulla terra e nei cieli, nel tempo e nell’eternità. Oggi questa fede si sta perdendo. La Parola del Signore è considerata meno che un panno immondo. Non sono i lontani dalla Chiesa che combatto per abbattere la Divina Rivelazione. Sono proprio coloro che hanno il loro letto ai piedi dell’altare. Coloro che hanno piena la bocca del nome del Signore. Sono i sapienti e i mastri, i profeti e i ministri della stessa Parola che insultano e disprezzano la Parola del Signore, disprezzando lo Spirito Santo che la Parola ha dato e dona. Se non ritorniamo tutti nel timore del Signore, il pensiero del mondo ci consumerà. Fra qualche anno rimarrà della Chiesa solo un piccolissimo gregge. E tutto questo accade perché i figli della Chiesa, coloro che fanno professione di fede, hanno perso il timore del Signore. Vergine Maria, Madre della Redenzione, Angeli, Santi, aiutateci ad entrare in questa purissima verità. Da essa sgorgherà per il mondo intero l’acqua della salvezza e della vita eterna. </w:t>
      </w:r>
    </w:p>
    <w:p w14:paraId="260A0172"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 xml:space="preserve">Ha spiegato la potenza del suo braccio, ha disperso i superbi nei pensieri del loro cuore. </w:t>
      </w:r>
    </w:p>
    <w:p w14:paraId="68E6302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carità nella sua carità, carità a servizio della sua carità. Ogni intervento di Dio nella nostra storia ha un solo fine: liberarla dalla stoltezza, che è empietà, idolatria, egoismo, superbia, avarizia, lussuria, ira, gola, invidia, accidia, chiusura dell’uomo nei cardini di se stesso e della sua arroganza, prepotenza, stoltezza, insipienza, idolatria molteplice, ieri grande immoralità, oggi amoralità senza alcun limite, oppressione dell’uomo verso l’uomo, infinita schiavitù fisica, morale, spirituale. Per questo il Signore spiega la potenza del suo braccio: per rivelare al mondo la straordinaria grandezza del suo amore e della sua misericordia. Ma </w:t>
      </w:r>
      <w:r w:rsidRPr="00ED0D05">
        <w:rPr>
          <w:rFonts w:ascii="Arial" w:hAnsi="Arial" w:cs="Arial"/>
          <w:sz w:val="24"/>
          <w:szCs w:val="24"/>
        </w:rPr>
        <w:lastRenderedPageBreak/>
        <w:t>anche per manifestare all’uomo superbo il suo niente. L’uomo ontologicamente è finitudine. Lui però, nella sua superbia e orgogliosa arroganza, si crede onnipotente, signore, governatore del mondo e delle cose. Al Signore è sufficiente che permetta ad un solo invisibile virus di invadere la terra e la falsa grandezza dell’uomo va in frantumi. A Lui basta non fermare una decisione stolta e insipiente di un solo l’uomo e il mondo intero si trova in un istante in un delirio di miseria, povertà, inquietudine, incapacità, morte. Una sola insensata decisione e l’intera umanità precipita nella perdita di ogni sicurezza. Ai tempi di Mosè vi era più grande potenza sulla terra di quella esercitata dal faraone d’Egitto? Il Signore diede a lui dieci potenti segni della sua debolezza, pochezza, non potere su nessun elemento della creazione. Il faraone ha perseverato nella sua insipienza e finì annegato nelle acque del Mar Rosso con tutto il suo  potente esercito. Ecco come lo Spirito Santo canta questa sconfitta:</w:t>
      </w:r>
    </w:p>
    <w:p w14:paraId="61D23B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Allora Mosè e gli Israeliti cantarono questo canto al Signore e dissero:</w:t>
      </w:r>
    </w:p>
    <w:p w14:paraId="594C4BE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w:t>
      </w:r>
      <w:r w:rsidRPr="00ED0D05">
        <w:rPr>
          <w:rFonts w:ascii="Arial" w:hAnsi="Arial" w:cs="Arial"/>
          <w:i/>
          <w:iCs/>
          <w:color w:val="000000"/>
          <w:sz w:val="22"/>
          <w:szCs w:val="24"/>
        </w:rPr>
        <w:lastRenderedPageBreak/>
        <w:t xml:space="preserve">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14,26-15,21). </w:t>
      </w:r>
    </w:p>
    <w:p w14:paraId="5F0904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Sempre il Signore spiega la potenza del suo braccio contro ogni superbo della nostra terra. Basta leggere le profezie sulle nazioni nei Libri Profetici e subito appare manifesto che solo il Signore è il Signore. Nessun altro è il Signore. Ecco la profezia di Geremia su Babilonia:</w:t>
      </w:r>
    </w:p>
    <w:p w14:paraId="780B3B6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Così dice il Signore:</w:t>
      </w:r>
    </w:p>
    <w:p w14:paraId="61F2474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w:t>
      </w:r>
      <w:r w:rsidRPr="00ED0D05">
        <w:rPr>
          <w:rFonts w:ascii="Arial" w:hAnsi="Arial" w:cs="Arial"/>
          <w:i/>
          <w:iCs/>
          <w:color w:val="000000"/>
          <w:sz w:val="22"/>
          <w:szCs w:val="24"/>
        </w:rPr>
        <w:lastRenderedPageBreak/>
        <w:t>uomo e donna, con te martellavo vecchio e ragazzo, con te martellavo giovane e fanciulla, con te martellavo pastore e gregge, con te martellavo l’aratore e il suo paio di buoi, con te martellavo prìncipi e governatori.</w:t>
      </w:r>
    </w:p>
    <w:p w14:paraId="26A4D0C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 </w:t>
      </w:r>
    </w:p>
    <w:p w14:paraId="1BE90F7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57025D0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Tutte le profezie del Signore hanno un solo fine: portare ogni uomo a scendere dal trono della stolta superbia e insipiente arroganza e rivestirsi di grande, infinita umiltà. Cosa è l’umiltà per ogni uomo? È riconoscere il suo niente, la sua limitatezza, la sua finitudine. È confessare che lui non è Dio e se non è Dio mai dovrà pensare che potrà governare i suoi passi. Lui può prendere tutte le </w:t>
      </w:r>
      <w:r w:rsidRPr="00ED0D05">
        <w:rPr>
          <w:rFonts w:ascii="Arial" w:hAnsi="Arial" w:cs="Arial"/>
          <w:sz w:val="24"/>
          <w:szCs w:val="24"/>
        </w:rPr>
        <w:lastRenderedPageBreak/>
        <w:t>decisioni che vuole. In un istante il Signore cambia la direzione del vento e la sua nave è già in naufragio.  Ascoltiamo ancora il Profeta Geremia:</w:t>
      </w:r>
    </w:p>
    <w:p w14:paraId="10B6F25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“Ascoltate la parola che il Signore vi rivolge, casa di Israele. Così dice il Signore: «Non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557BBA9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Direte loro: «Quegli dèi che non hanno fatto il cielo e la terra spariranno dalla faccia della terra e da sotto il cielo».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06B100A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Superbi e arroganti sono ciechi. Neanche sono capaci di vedere i frutti nefasti che producono i loro pensieri. Oggi superbi e arroganti non stanno conducendo alla devastazione e distruzione la stessa natura umana? Devastano e pensano di piantare. Distruggono e sono convinti di innalzare. I loro pensieri sono veleno letale, ma per essi sono balsamo di vera vita. Oggi superbi e arroganti non hanno </w:t>
      </w:r>
      <w:r w:rsidRPr="00ED0D05">
        <w:rPr>
          <w:rFonts w:ascii="Arial" w:hAnsi="Arial" w:cs="Arial"/>
          <w:sz w:val="24"/>
          <w:szCs w:val="24"/>
        </w:rPr>
        <w:lastRenderedPageBreak/>
        <w:t xml:space="preserve">deciso di sottrarre a Dio tutta la sua creazione a partire dalla natura dell’uomo, da essi condannata a vivere in una universale e sempre più devastante amoralità, presentata come il sommo bene, come l’unico sommo bene, come vero diritto della persona umana?  Quando il male viene elevato a diritto dell’uomo, allora veramente superbia e arroganza hanno superato ogni limite. Hanno superato lo stesso peccato contro lo Spirito Santo. Quando questo accade, superbi e arroganti sono cuore e voce di Satana per la rovina di ogni uomo. Umili e puri di cuore invece vedono il braccio del Signore spiegato e si lasciano conquistare dalla sua carità. I superbi invece vi si oppongono, resistono, vogliono combattere contro Dio per vincerlo, annientarlo. In nessun modo vogliono piegarsi alla sua volontà di verità e di amore. Per piegare i superbi ecco cosa fa il Signore: li disperde nei pensieri del loro cuore. Disperso nei suoi pensieri, l’uomo diviene una nullità, un essere senza orientamento, senza vera finalità, privo di ogni verità.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lasci che lui si disperda nei suoi pensieri, sia confuso dalla sua cecità, sia governato dalla sua stoltezza e insipienza, cammini senza il conforto del suo Santo Spirito. Lasci per un attimo che prenda in mano lui la sua vita. È la fine. Dal buio del suo cuore opererà cose così mostruose che segnano la sua rovina. Questa assenza di luce, sapienza, intelligenza, accortezza, discernimento, questo abbandono ai pensieri del cuore non governati dalla verità divina, ha però un solo fine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Dobbiamo anche confessare che quando superbi e arroganti superano i limiti del male, peccano contro lo Spirito </w:t>
      </w:r>
      <w:r w:rsidRPr="00ED0D05">
        <w:rPr>
          <w:rFonts w:ascii="Arial" w:hAnsi="Arial" w:cs="Arial"/>
          <w:sz w:val="24"/>
          <w:szCs w:val="24"/>
        </w:rPr>
        <w:lastRenderedPageBreak/>
        <w:t>Santo, giungono oggi ad andare oltre questo stesso orrendo peccato che non è perdonabile né in vita e né dopo la morte, essi sempre rifiuteranno di riconoscersi creature sottoposte al loro Signore, Dio, Creatore, Signore. Sempre si ostinano nel dichiararsi signori di se stessi e del mondo intero. Si può anche giungere a pregare Dio perché ci liberi dal male del corpo, con preghiere bene ostentate e bene inscenate, ma perseverando noi nella nostra ostinazione nel peccato. Questo sempre accade quando mancano i veri profeti. Il vero profeta alza la voce e grida la vera conversione alla Legge del Signore. Il falso profeta inscena una preghiera, ma senza chiedere alcuna conversione alla Legge del nostro Dio. Vergine Maria, Madre della Redenzione, Angeli, Santi, aiutateci a vedere nella nostra vita il braccio potente del Signore a noi manifestato per la nostra vera salvezza e redenzione.</w:t>
      </w:r>
    </w:p>
    <w:p w14:paraId="4F73C8EF"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rovesciato i potenti dai troni</w:t>
      </w:r>
    </w:p>
    <w:p w14:paraId="27F05BB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potente è rovesciato dal trono dalla stessa forza nella quale lui ha posto la sua fiducia. La sua è una potenza stolta, insipiente, malvagia, vana, contro l’uomo. È una potenza dalla quale non nasce il vero bene universale, bensì solo un falso e menzognero bene particolare, falso bene di alcuni contro il vero bene degli altri, falso bene di pochi contro il vero bene di molti. Questa potenza alla ricerca del falso bene non è benedetta da Dio e tutto ciò che Dio non benedice va in rovina, crolla, viene abbattuto. Questa potenza è in tutto simile alla statua del sogno di Nabucodònosor, che troviamo nel Libro del profeta Daniele. Riportiamo il racconto per intero perché così ognuno avrà modo di conoscere non solo la verità del nostro Dio e dei suoi veri adoratori, ma anche la falsità degli idoli e dei loro adoratori, Un adoratore di idoli è vano di mente e di cuore:</w:t>
      </w:r>
    </w:p>
    <w:p w14:paraId="4AFBE5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nessuno ne può dare al re la risposta, se non gli dèi la cui dimora non è tra gli uomini». Allora il re andò su tutte le furie e, acceso di furore, ordinò che tutti i saggi di Babilonia fossero messi a morte. Il decreto fu pubblicato e già i saggi venivano uccisi; anche Daniele e i suoi compagni erano ricercati per essere messi a morte.</w:t>
      </w:r>
    </w:p>
    <w:p w14:paraId="3CAB031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 xml:space="preserve">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 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 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Questo è il sogno: ora ne daremo la spiegazione al re. </w:t>
      </w:r>
    </w:p>
    <w:p w14:paraId="07A3917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w:t>
      </w:r>
      <w:r w:rsidRPr="00ED0D05">
        <w:rPr>
          <w:rFonts w:ascii="Arial" w:hAnsi="Arial" w:cs="Arial"/>
          <w:i/>
          <w:iCs/>
          <w:color w:val="000000"/>
          <w:sz w:val="22"/>
          <w:szCs w:val="24"/>
        </w:rPr>
        <w:lastRenderedPageBreak/>
        <w:t xml:space="preserve">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 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14:paraId="290FFD2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Tutte le statue della potenza mondana iniziano con la testa d’oro. All’oro segue l’argento, all’argento il bronzo, al bronzo il ferro, al ferro l’argilla. Alla fine basta che un piccolissimo sasso si stacchi dalla montagna e tutta la statua va in frantumi. Di essa rimane solo un cumulo di macerie. Questa è la testimonianza che viene dalla storia. Verità di essenza nel racconto è questa: il sasso non si stacca per mano d’uomo. Ogni regno, ogni nazione, ogni popolo, ogni tribù, ogni famiglia che ha costruito la sua gloria sulla potenza e prepotenza, angheria e sopruso, rapina e omicidio, furto e sacrilegio, frode e privazione dei diritti della persona umana, falsi diritti innalzati a legge e veri diritti cancellati per legge: tutte queste realtà che sorgono nella storia hanno i giorni contati. Essi durano finché il sassolino rimane attaccato al dorso del monte. Non appena si stacca senza alcun preavviso, è la fine. I potenti sono rovesciati, le civiltà crollano, le culture svaniscono. Nulla rimane se non polvere e cenere. Questa è la potenza dei potenti e la forza dei forti. Nessuno si faccia illusione. Ognuno sappia solo aspettare. La fine verrà. Il Signore chiede solo di rimanere sempre nella sua Parola, di obbedire ad essa. La salvezza del giusto è nel suo rimanere per sempre nella Parola del Signore. Non c’è bisogno di interventi di Dio nella storia. La sentenza è stata già pronunciata: “Soccombe colui che non ha l’animo retto, mentre il giusto vivrà per la sua fede”. Si soccombe per l’eternità. </w:t>
      </w:r>
    </w:p>
    <w:p w14:paraId="656EF4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Questo insegnamento è dato dal Signore al suo profeta Abacuc, il quale lo accusa di essere un Dio spettatore dell’oppressione:</w:t>
      </w:r>
    </w:p>
    <w:p w14:paraId="6C960D8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w:t>
      </w:r>
      <w:r w:rsidRPr="00ED0D05">
        <w:rPr>
          <w:rFonts w:ascii="Arial" w:hAnsi="Arial" w:cs="Arial"/>
          <w:i/>
          <w:iCs/>
          <w:color w:val="000000"/>
          <w:sz w:val="22"/>
          <w:szCs w:val="24"/>
        </w:rPr>
        <w:lastRenderedPageBreak/>
        <w:t xml:space="preserve">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392270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w:t>
      </w:r>
    </w:p>
    <w:p w14:paraId="28F0CE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Chi vuole salvare la sua vita deve perseverare rimanendo nella Parola. Se esce dalla Parola, anche lui diviene ingiusto e soccombe perché non ha l’animo retto.</w:t>
      </w:r>
    </w:p>
    <w:p w14:paraId="3940271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Altra verità viene a noi data dal Libro del Siracide. Un regno passa da un popolo ad un altro popolo a causa delle ingiustizie, delle violenze e delle ricchezze: </w:t>
      </w:r>
    </w:p>
    <w:p w14:paraId="6D280C3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di chi teme il Signore. Uomini liberi serviranno uno schiavo sapiente e chi ha senno non protesterà (Sir 10,1-25). </w:t>
      </w:r>
    </w:p>
    <w:p w14:paraId="3468C38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Nessuno pensi di combattere le ingiustizie con altre ingiustizie, la violenza con altra violenza. Chi combatte la violenza con la violenza, si pone fuori della Legge evangelica di Cristo Gesù.  Dinanzi ad ogni potenza ingiusta e malvagia l’uomo di fede dovrà rimanere nella sua fede. Dovrà porre interamente la sua vita in una obbedienza perfetta alla volontà del suo Signore. La volontà del Signore è quella scritta nei Rotoli dell’Antico e del Nuovo Testamento. La fine del potente verrà, perché è proprio la sua potenza che lo ucciderà e lo sradicherà dalla faccia della terra. Con gli occhi dello Spirito Santo, la Vergine Maria contempla la storia del mondo, del passato, del presente e del futuro, e proclama quale è stata, è e sarà la sua legge: ogni potenza sarà distruttrice di se stessa. Basta un piccolissimo sasso che cade non per mano d’uomo e la storia viene stravolta in un istante. </w:t>
      </w:r>
      <w:r w:rsidRPr="00ED0D05">
        <w:rPr>
          <w:rFonts w:ascii="Arial" w:hAnsi="Arial" w:cs="Arial"/>
          <w:sz w:val="24"/>
          <w:szCs w:val="24"/>
        </w:rPr>
        <w:lastRenderedPageBreak/>
        <w:t xml:space="preserve">Sempre però essa sarà fatta di questi potenti che pensano di essere dio, signori del presente e del futuro, padroni di se stessi, degli altri, delle cose. </w:t>
      </w:r>
    </w:p>
    <w:p w14:paraId="3221616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Molti cristiani oggi si professano figli devoti della Vergine Maria. Dobbiamo che dire che questa confessione è atto di vera ipocrisia. Non basta professarsi figli devoti della Madre di Dio, si deve anche pensare secondo il cuore della Madre di Dio e proclamare la verità di Dio come Lei l’ha proclamata. Potrà mai essere figlio devoto della Donna vestita di sole chi cammina nella storia vestito di tenebre infernali perché con le sue parole altro non fa che abrogare tutta la Divina Rivelazione e ogni mistero soprannaturale ed eterno? Potrà mai dirsi figlio della Madre della Sapienza, chi con le sue stolte e insipienti parole afferma e proclama che Dio è solo misericordia e che Lui tutti accoglie nel suo regno eterno? Ecco come il Signore afferma la sua verità di giusto giudice nel Libro del Profeta Malachia: </w:t>
      </w:r>
    </w:p>
    <w:p w14:paraId="45A2FDC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18EE356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3,6-21).</w:t>
      </w:r>
    </w:p>
    <w:p w14:paraId="0582704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vera devozione verso la Vergine Maria in questo consiste: nel pensare come Lei pensa, nell’obbedire alla Parola del Signore come Lei obbedisce, nel parlare di Dio con purissima verità come Lei parla, nell’amare il Figlio suo, Cristo Gesù, come Lei lo ama. Nel credere nella Divina Parola come Lei crede. Se noi non </w:t>
      </w:r>
      <w:r w:rsidRPr="00ED0D05">
        <w:rPr>
          <w:rFonts w:ascii="Arial" w:hAnsi="Arial" w:cs="Arial"/>
          <w:sz w:val="24"/>
          <w:szCs w:val="24"/>
        </w:rPr>
        <w:lastRenderedPageBreak/>
        <w:t xml:space="preserve">pensiamo come Lei e come Lei non parliamo, la nostra devozione è solo grande ipocrisia. Ci nascondiamo sotto il suo amore per ingannare i nostri fratelli.  </w:t>
      </w:r>
    </w:p>
    <w:p w14:paraId="781B1E4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Vergine Maria, Madre della Sapienza, Angeli, Santi, aiutateci. Non permettete che noi tradiamo Cristo Gesù, il Padre suo, lo Spirito Santo, la Chiesa, i Divini Misteri, la Sacra Rivelazione, perché conquistati dalla stoltezza e insipienza del pensiero del mondo. Chi ama il pensiero del mondo è nemico di Cristo Gesù. Chi introduce nella Divina Parola anche una sola falsità è nemico dello Spirito Santo. Chi proclama la sola misericordia di Dio dichiara che Dio è infedele ad ogni sua Parola.  Chi dice queste cose non ama la Vergine Maria. La sua devozione è vana. </w:t>
      </w:r>
    </w:p>
    <w:p w14:paraId="43665221"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innalzato gli umili</w:t>
      </w:r>
    </w:p>
    <w:p w14:paraId="4769940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In primo approccio, potemmo dire che umile è colui che vede se stesso come perenne, ininterrotta opera di Dio. Rimanendo sempre in questo primo approccio, proviamo ad entrare per un attimo nell’atelier di un artista e osserviamo mentre lavora un blocco di duro granito. La pietra non gli oppone alcuna resistenza, se non quella che le viene dalla sua natura. Per tutto il resto essa è interamente nelle mani dello scultore. Ciò che lo scultore vuole ricavare da essa o vuole che da essa venga fuori, verrà fuori. Non è la pietra che decide la sua forma definitiva, è invece l’artista. La pietra infatti viene lavorata secondo il pensiero o il genio dell’artista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Vi è però una infinita differenza tra il blocco di marmo e la persona umana. Il blocco di marmo rimane sempre un blocco di marmo inerte. La persona umana o si lascia fare da Dio per la vita e per dare vita o si lascerà fare da chi non è Dio: o da Satana e dai suoi angeli ribelli, o da quanti sono già strumenti di Satana e dei suoi angeli.  Satana non sa fare persone di vita che danno vita. Lui sa fare solo persone di morte che danno morte. Solo il Creatore dell’uomo lavora per dare vita, riportare in vita, conservare in vita. L’umile si lascia fare da Dio. Il superbo è fatto da Satana, dai suoi angeli, da ogni altra persona umana, ministro di Satana. Mai potrà lavorare per la vita dell’uomo chi è non si lascia fare da Dio. </w:t>
      </w:r>
    </w:p>
    <w:p w14:paraId="3860BAC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Sia Geremia che Isaia vedono il popolo di Dio, argilla nelle mani del Signore. Il popolo però sovente non si lascia modellare dal suo Signore, Redentore, Creatore, Liberatore, Dio, al quale ha promesso obbedienza eterna. Così il Profeta Geremia: </w:t>
      </w:r>
    </w:p>
    <w:p w14:paraId="71EAC6F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“Questa parola fu rivolta dal Signore a Geremia: «Àlzati e scendi nella bottega del vasaio; là ti farò udire la mia parola». Scesi nella bottega del vasaio, ed ecco, egli stava lavorando al tornio. Ora, se si guastava il vaso che stava modellando, come capita con la creta in mano al vasaio, egli riprovava di nuovo e ne faceva un altro, come ai suoi occhi pareva giusto. Allora mi fu rivolta la parola del Signore in questi termini: Forse non potrei </w:t>
      </w:r>
      <w:r w:rsidRPr="00ED0D05">
        <w:rPr>
          <w:rFonts w:ascii="Arial" w:hAnsi="Arial" w:cs="Arial"/>
          <w:i/>
          <w:iCs/>
          <w:color w:val="000000"/>
          <w:sz w:val="22"/>
          <w:szCs w:val="24"/>
        </w:rPr>
        <w:lastRenderedPageBreak/>
        <w:t>agire con voi, casa d’Israele, come questo vasaio? Oracolo del Signore. Ecco, come l’argilla è nelle mani del vasaio, così voi siete nelle mie mani, casa d’Israele. A volte nei riguardi di una nazione o di un regno io decido di sradicare, di demolire e di distruggere; ma se questa nazione, contro la quale avevo parlato, si converte dalla sua malvagità, io mi pento del male che avevo pensato di farle. Altre volte nei riguardi di una nazione o di un regno io decido di edificare e di piantare; ma se essa compie ciò che è male ai miei occhi non ascoltando la mia voce, io mi pento del bene che avevo promesso di farle. Ora annuncia, dunque, agli uomini di Giuda e agli abitanti di Gerusalemme: Dice il Signore: Ecco, sto preparando contro di voi una calamità, sto pensando un progetto contro di voi. Su, abbandonate la vostra condotta perversa, migliorate le vostre abitudini e le vostre azioni. Ma essi diranno: “È inutile, noi vogliamo seguire i nostri progetti, ognuno di noi caparbiamente secondo il suo cuore malvagio”». Perciò così dice il Signore: «Informatevi tra le nazioni: chi ha mai udito cose simili? Enormi, orribili cose ha commesso la vergine d’Israele. Scompare forse la neve dalle alte rocce del Libano? Si inaridiscono le acque gelide che scorrono sulle montagne? Eppure il mio popolo mi ha dimenticato, offre incenso a un idolo vano. Ha inciampato nelle sue strade, nei sentieri di una volta, e cammina su viottoli, per una via non appianata, per rendere la sua terra una desolazione, un oggetto di scherno perenne. Chiunque vi passa ne rimarrà sbigottito e scuoterà il capo. Come fa il vento d’oriente, io li disperderò davanti al nemico. Volterò loro le spalle e non li guarderò nel giorno della loro rovina»” (Ger 18,1-17).</w:t>
      </w:r>
    </w:p>
    <w:p w14:paraId="56DF43E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Così il Profeta Isaia:</w:t>
      </w:r>
    </w:p>
    <w:p w14:paraId="4E3BBBE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“«Chi è costui che viene da Edom, da Bosra con le vesti tinte di rosso, splendido nella sua veste, che avanza nella pienezza della sua forza?». «Sono io, che parlo con giustizia, e sono grande nel salvare». «Perché rossa è la tua veste e i tuoi abiti come quelli di chi pigia nel torchio?». «Nel tino ho pigiato da solo e del mio popolo nessuno era con me. Li ho pigiati nella mia ira, li ho calpestati nella mia collera. Il loro sangue è sprizzato sulle mie vesti e mi sono macchiato tutti gli abiti, perché il giorno della vendetta era nel mio cuore ed è giunto l’anno del mio riscatto. Guardai: nessuno mi aiutava; osservai stupito: nessuno mi sosteneva. Allora mi salvò il mio braccio, mi sostenne la mia ira. Calpestai i popoli con sdegno, li ubriacai con ira, feci scorrere per terra il loro sangue». 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 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Guarda dal cielo e osserva dalla tua dimora santa e gloriosa. Dove sono il </w:t>
      </w:r>
      <w:r w:rsidRPr="00ED0D05">
        <w:rPr>
          <w:rFonts w:ascii="Arial" w:hAnsi="Arial" w:cs="Arial"/>
          <w:i/>
          <w:iCs/>
          <w:color w:val="000000"/>
          <w:sz w:val="22"/>
          <w:szCs w:val="24"/>
        </w:rPr>
        <w:lastRenderedPageBreak/>
        <w:t xml:space="preserve">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63,1-64,11). </w:t>
      </w:r>
    </w:p>
    <w:p w14:paraId="64A5148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Ora è giusto che da questo  primo approccio si passi alla verità racchiusa nel mistero di Dio che fa l’uomo a sua immagine e somiglianza. L’uomo non è un blocco di marmo. Il paragone tra lo scultore e il marmo è assai debole per mettere in piena luce tutta la verità che è essenza dell’umiltà. Lo scultore infatti non ha creato il marmo. Lo lavora, ma il marmo non è sua creatura. L’uomo invece è stato fatto da Dio per essere sempre opera fatta da Dio e opera fatta sempre per Lui. La natura dell’uomo non è da Dio solo nel momento della creazione. È da Dio in ogni suo momento. Non solo è da Dio, è anche di Dio come fine. Il fine dell’uomo, creato da Dio, è per essere di Lui e per Lui, sempre, per tutti i giorni sulla terra e per tutti i giorni nell’eternità, che è senza giorni e senza tempo. Cosa è allora l’umiltà per la natura umana? L’umiltà è accogliere la natura creata che è natura che sempre, attimo dopo attimo, giorno dopo giorno, mese dopo mese, anno dopo anno, dovrà essere fatta da Dio. per essere di Lui secondo la sua volontà e così essere sempre per Lui. </w:t>
      </w:r>
    </w:p>
    <w:p w14:paraId="2C10E63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è allora l’umiltà: essere sempre obbedienti alla natura così come essa è stata creata e è stata creata per essere creata da Dio sempre, senza alcuna sosta nella continua creazione. Dove questa obbedienza alla propria natura manca, lì non c’è umiltà. È umile chi è fedele alla Legge della sua natura. Sappiamo che l’uomo si è ribellato alla Legge della sua natura e ha voluto farsi come Dio. Si è fatto però un Dio nella morte e nell’impossibilità di ritornare da se </w:t>
      </w:r>
      <w:r w:rsidRPr="00ED0D05">
        <w:rPr>
          <w:rFonts w:ascii="Arial" w:hAnsi="Arial" w:cs="Arial"/>
          <w:sz w:val="24"/>
          <w:szCs w:val="24"/>
        </w:rPr>
        <w:lastRenderedPageBreak/>
        <w:t>stesso nuovamente nella Legge della sua natura. Poiché Dio sempre è fedele alla Legge della sua natura che è amore eterno, Lui viene sempre in aiuto dell’uomo. Nella persona umana c’è una umiltà nella vita è c’è una umiltà nella morte. L’umiltà nella vita è non uscire mai dalla Legge della propria natura. È l’umiltà della Vergine Maria. Lei mai è uscita dalla Legge della sua natura creata piena di grazia per crescere nella grazia fino al sommo, possibile ad una natura creata. Si è nella morte quanto si trasgredisce anche un solo Comandamento della Legge del Signore. L’umiltà nella morte è chiedere umilmente al Signore di farci ritornare in vita con una nuova creazione. Poiché è Dio che stabilisce la Legge per tornare dalla morte nella vita ed è anche Lui che dona la Legge per camminare di vita in vita una volta che si è tornati in vita, per sua purissima grazia,  umiltà per l’uomo è accogliere la via di Dio e percorrerla con perfetta obbedienza. L’umile chiede di essere creato nuovamente e chiede di rimanere sempre nella Legge della vita. Chi non accoglie la Legge per ritornare in vita  e chi non rimane nella Legge per crescere di vita in vita, o rimane nella morte o ritorna in essa. Si accoglie la Legge della vita, si ritorna in vita, si rimane in vita.</w:t>
      </w:r>
    </w:p>
    <w:p w14:paraId="1F5DADA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legge della vita secondo l’Apostolo Paolo:</w:t>
      </w:r>
    </w:p>
    <w:p w14:paraId="67DB539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42331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3539A2A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È in lui che abita corporalmente tutta la pienezza della divinità, e voi partecipate della pienezza di lui, che è il capo di ogni Principato e di ogni </w:t>
      </w:r>
      <w:r w:rsidRPr="00ED0D05">
        <w:rPr>
          <w:rFonts w:ascii="Arial" w:hAnsi="Arial" w:cs="Arial"/>
          <w:i/>
          <w:iCs/>
          <w:color w:val="000000"/>
          <w:sz w:val="22"/>
          <w:szCs w:val="24"/>
        </w:rPr>
        <w:lastRenderedPageBreak/>
        <w:t xml:space="preserve">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F21576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Un uomo è umile se accoglie questa Legge divina ed eterna, frutto dell’amore divino ed eterno del Padre e presta ad essa ogni obbedienza. Chi non accoglie questa Legge, non è umile, ma superbo. Senza l’accoglienza di questa Legge, si rimane per sempre nella morte. Questa Legge è contenuta in ogni Parola scritta nei Libri Canonici della Scrittura Santa o Divina Rivelazione. Applicando questa Legge al cristiano, possiamo dire allora che lui è umile: </w:t>
      </w:r>
    </w:p>
    <w:p w14:paraId="3D21E9F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si conserva nella grazia di Cristo Gesù: 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vivendo la Legge della sua umanità, che  dovrà essere fatta da Dio senza alcuna interruzione,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591AB9A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 </w:t>
      </w:r>
    </w:p>
    <w:p w14:paraId="7151D3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Primo esempio:</w:t>
      </w:r>
    </w:p>
    <w:p w14:paraId="6B35458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 </w:t>
      </w:r>
    </w:p>
    <w:p w14:paraId="75B9A2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all’obbedienza non ci sono genitori e non c’è ritorno a Nazaret. C’è solo l’obbedienza al Padre.</w:t>
      </w:r>
    </w:p>
    <w:p w14:paraId="6D9889E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Secondo esempio:</w:t>
      </w:r>
    </w:p>
    <w:p w14:paraId="0FEF7B8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p>
    <w:p w14:paraId="716383D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Dinanzi all’obbedienza non ci sono ammalati da guarire e neanche gente da ascoltare. C’è solo l’obbedienza e un mettersi in viaggio per altri villaggi, al fine di predicare anche in quei luoghi la Parola del Padre suo. Muore all’istante il prima. Nasce il dopo, anch’esso sempre frutto di obbedienza,  </w:t>
      </w:r>
    </w:p>
    <w:p w14:paraId="11C5FB7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Terzi esempio:</w:t>
      </w:r>
    </w:p>
    <w:p w14:paraId="734BEF3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 </w:t>
      </w:r>
    </w:p>
    <w:p w14:paraId="4324468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falsi servi di Cristo e veri servi del mondo, falsi ministri di Cristo e veri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covo di anticristi. È anticristo chi nega il Padre e il Figlio nel loro mistero eterno.</w:t>
      </w:r>
    </w:p>
    <w:p w14:paraId="61B187B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cosa rivela a noi l’Apostolo Giovanni nella sua Prima Lettera:</w:t>
      </w:r>
    </w:p>
    <w:p w14:paraId="72B09B4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7C41A8D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è la potenza della grazia: la morte spirituale del prima, la sequela del dopo senza alcun tentennamento, alcun ripensamento, alcun pensiero di ostacolo. Ogni discepolo di Gesù nella grazia si deve seppellire. Solo così vi sarà </w:t>
      </w:r>
      <w:r w:rsidRPr="00ED0D05">
        <w:rPr>
          <w:rFonts w:ascii="Arial" w:hAnsi="Arial" w:cs="Arial"/>
          <w:sz w:val="24"/>
          <w:szCs w:val="24"/>
        </w:rPr>
        <w:lastRenderedPageBreak/>
        <w:t>dinanzi a lui solo la volontà del Padre alla quale dare ogni obbedienza. L’umile vive di quotidiana morte a se stesso per essere tutto di Dio.</w:t>
      </w:r>
    </w:p>
    <w:p w14:paraId="7DF6326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si conserva nell’obbedienza di Cristo Gesù: 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è chiamato ad ascoltare ogni uomo. La risposta però lui la deve attingere sempre nella volontà del suo Signore e Dio, del quale è consacrato servo in eterno. Il presbitero è scelto tra gli uomini, ma per le cose che riguardano Dio. Di chi il presbitero dovrà essere sempre servo?  </w:t>
      </w:r>
    </w:p>
    <w:p w14:paraId="68F8FA4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32A653A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31E5048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39EC032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2E4244B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Il presbitero è il Maestro del vero amore verso Cristo e verso i fratelli.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F52EDE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6B7CC2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Chi osserva tutte queste Leggi è umile. Chi non le osserva è superbo. È nella morte e lavora per la morte. </w:t>
      </w:r>
    </w:p>
    <w:p w14:paraId="2C4EF76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6C762D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0CC0E24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5EB4F27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Oggi e sempre chi può dare all’uomo la sua verità è solo il presbitero di Gesù. Come gliela dona? Donandogli Cristo Gesù. Solo Cristo è la verità dell’uomo, perché solo Cristo è la </w:t>
      </w:r>
      <w:r w:rsidRPr="00ED0D05">
        <w:rPr>
          <w:rFonts w:ascii="Arial" w:hAnsi="Arial" w:cs="Arial"/>
          <w:sz w:val="24"/>
          <w:szCs w:val="24"/>
        </w:rPr>
        <w:lastRenderedPageBreak/>
        <w:t xml:space="preserve">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5EC7908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 Chi è in questa obbedienza è umile. Chi non è in questa obbedienza è superbo.</w:t>
      </w:r>
    </w:p>
    <w:p w14:paraId="29018E0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w:t>
      </w:r>
      <w:r w:rsidRPr="00ED0D05">
        <w:rPr>
          <w:rFonts w:ascii="Arial" w:hAnsi="Arial" w:cs="Arial"/>
          <w:sz w:val="24"/>
          <w:szCs w:val="24"/>
        </w:rPr>
        <w:lastRenderedPageBreak/>
        <w:t xml:space="preserve">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14:paraId="3BB342D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Non vi è umiltà. Regna solo superbia.</w:t>
      </w:r>
    </w:p>
    <w:p w14:paraId="671916B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 </w:t>
      </w:r>
    </w:p>
    <w:p w14:paraId="4888483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“Vieni, benedetto del Padre mio. Entra nel mio regno”. A nulla serve la gioia effimera, se poi non si gusterà la gioia eterna. La vera gioia è subire ogni insulto, ogni calunnia per il nome di Gesù: “Beati voi quando vi insulteranno, vi perseguiteranno e, mentendo, diranno ogni sorta di male contro di voi per causa mia. Rallegratevi ed esultate, perché grande è la vostra ricompensa nei cieli (Mt 5,12). </w:t>
      </w:r>
    </w:p>
    <w:p w14:paraId="2F4622A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I forconi non sono armi di conversione, ma di guerra.</w:t>
      </w:r>
    </w:p>
    <w:p w14:paraId="30ABD92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14:paraId="4BB766E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w:t>
      </w:r>
      <w:r w:rsidRPr="00ED0D05">
        <w:rPr>
          <w:rFonts w:ascii="Arial" w:hAnsi="Arial" w:cs="Arial"/>
          <w:sz w:val="24"/>
          <w:szCs w:val="24"/>
        </w:rPr>
        <w:lastRenderedPageBreak/>
        <w:t xml:space="preserve">comprende nulla perché la sua coscienza non è dal Vangelo. Vale per tutti l’ammonimento dell’Apostolo Paolo: </w:t>
      </w:r>
    </w:p>
    <w:p w14:paraId="55F326F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6C2AF8B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 Anche una foglia secca potrà farci trasformarci in superbi e privarci della preziosa virtù dell’’umiltà. </w:t>
      </w:r>
    </w:p>
    <w:p w14:paraId="47958C8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w:t>
      </w:r>
      <w:r w:rsidRPr="00ED0D05">
        <w:rPr>
          <w:rFonts w:ascii="Arial" w:hAnsi="Arial" w:cs="Arial"/>
          <w:sz w:val="24"/>
          <w:szCs w:val="24"/>
        </w:rPr>
        <w:lastRenderedPageBreak/>
        <w:t xml:space="preserve">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14:paraId="4F3C17E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Gesù è l’umiltà crocifissa.</w:t>
      </w:r>
    </w:p>
    <w:p w14:paraId="4F6D56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Tutto questo è potuto succedere – fare Gesù umiltà crocifissa –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14:paraId="3094A4F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w:t>
      </w:r>
      <w:r w:rsidRPr="00ED0D05">
        <w:rPr>
          <w:rFonts w:ascii="Arial" w:hAnsi="Arial" w:cs="Arial"/>
          <w:sz w:val="24"/>
          <w:szCs w:val="24"/>
        </w:rPr>
        <w:lastRenderedPageBreak/>
        <w:t xml:space="preserve">essere. L'amore di Dio che chiede il sì dona anche le ragioni dell'amore che il sì domanda per la vita eterna, propria e dell'umanità. </w:t>
      </w:r>
    </w:p>
    <w:p w14:paraId="518934C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17BB889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vive il mistero del cristiano: Leggiamo un brano della Lettera a Diogneto: </w:t>
      </w:r>
    </w:p>
    <w:p w14:paraId="10740D2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maltrattati, ogni giorno più si moltiplicano. Dio li ha messi in un posto tale che ad essi non è lecito abbandonare (cfr. Lettera a Diogneto, VI). </w:t>
      </w:r>
    </w:p>
    <w:p w14:paraId="4F2A6F0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Diogneto dice ciò che è il cristiano per il mondo, ma è cosa giusta che noi chiediamo: Quando noi possiamo dire di essere l’anima del mondo? Lo possiamo dire quando lasciamo che lo Spirito Santo diventi la nostra anima il nostro cuore, il nostro spirito, i nostri sentimenti, la nostra volontà. Quando avviene in noi ciò che è avvenuto in Cristo Gesù. Su Cristo Gesù si è posato lo Spirito Santo in tutta </w:t>
      </w:r>
      <w:r w:rsidRPr="00ED0D05">
        <w:rPr>
          <w:rFonts w:ascii="Arial" w:hAnsi="Arial" w:cs="Arial"/>
          <w:sz w:val="24"/>
          <w:szCs w:val="24"/>
        </w:rPr>
        <w:lastRenderedPageBreak/>
        <w:t>la sua pienezza di luce, verità, amore, intelligenza, sapienza, fortezza, scienza, pietà, timore del Signore, consiglio. Mosso e guidato da Lui in ogni momento, ha mostrato con la sua vita tutta la bellezza del Padre suo, bellezza di amore, misericordia, consolazione, speranza, perdono, riconciliazione, salvezza, giustizia, verità, onnipotenza. Anche il cristiano, se vuole essere l’anima del mondo, deve mostrare, confortato, aiutato, sostenuto, guidato, condotto dallo Spirito Santo, tutta la bellezza di grazia e verità, di luce e vita eterna che ha vissuto Cristo Signore. Come Cristo Gesù cresceva ogni giorno nello Spirito Santo, così anche il cristiano deve crescere nello Spirito Santo se vuole essere vera anima del mondo.</w:t>
      </w:r>
    </w:p>
    <w:p w14:paraId="29F17CA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Altra verità che necessariamente dovrà essere aggiunta è questa: Chi ha come missione di dare una nuova anima al mondo, deve convincersi che la nuova anima da dare è se stesso. A nulla serve gridare che la sua missione è quella di dare una nuova anima al mondo, se poi chi ha ricevuto ed accolto, chi si gloria di questa vocazione, nulla opera per consegnare se stesso al mondo come la sua nuova anima. Ma per fare questo occorre che ci si liberi da ogni disobbedienza alla Parola e si entri nella più alta obbedienza, ci si allontani dai vizi e si indossino tutte le virtù, si cammina progredendo ogni giorno nell’amore di Dio Padre, nella grazia di Gesù Signore, nella comunione dello Spirito Santo. È questo un programma di vita spirituale che deve iniziare ogni giorno. Esso non è mai portato a compimento, perché la perfezione da raggiungere è quella raggiunta da Cristo Signore quando era sulla croce: vita interamente consegnata all’amore del Padre rimanendo nella più alta e perfetta santità. </w:t>
      </w:r>
    </w:p>
    <w:p w14:paraId="30475C0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usciamo da questo programma di vita spirituale, all’istante moriamo come anima del mondo, il mondo ci conquista e ci dona la sua anima di peccato con la quale siamo condotto di morte in morte. Ognuno deve sapere che non ha troppe scelte: o realmente, veramente, sostanzialmente diviene anima del mondo per trasformare il mondo, oppure il mondo diviene la sua anima. Oggi sono molti i cristiani che vivono con l’anima del mondo. Sono pochi coloro che desiderano divenire nuova anima per essere anima del mondo per la sua conversione e salvezza, giustificazione e redenzione. È vero fallimento ogni vita cristiana che non viene trasformata in nuova anima del mondo. Non solo è fallimento, in più nuoce gravissimamente alla causa di Cristo quella vita cristiana che ha come sua anima il mondo. Oggi è proprio questo lo scandalo cristiano: professarsi discepoli di Gesù e vivere con il mondo che ci fa da anima. </w:t>
      </w:r>
    </w:p>
    <w:p w14:paraId="3CA3023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Sempre si può tornare ad essere vera nuova anima del mondo. Prima però è necessario liberarsi del mondo che ci fa da anima, operare in noi un profondo pentimento e una reale conversione e subito chiedere allo Spirito Santo che venga e preda il governo di tutta la nostra vita. Se ci separiamo dallo Spirito del Signore, sempre il mondo ci conquisterà e il cristiano anziché essere anima nuova per la redenzione del mondo, assume il mondo come sua anima per la rovina e la perdizione della Chiesa. Che mai cadiamo in questo tragico peccato. </w:t>
      </w:r>
    </w:p>
    <w:p w14:paraId="5499BB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vive il Vangelo dal mistero della Chiesa: Il mistero della Chiesa va necessariamente letto e compreso partendo dalla missione che Gesù ha dato ai suoi Apostoli sul monte della Galilea. Così nel Vangelo secondo Matteo: “Gli undici discepoli, intanto, andarono in Galilea, sul monte che Gesù aveva loro </w:t>
      </w:r>
      <w:r w:rsidRPr="00ED0D05">
        <w:rPr>
          <w:rFonts w:ascii="Arial" w:hAnsi="Arial" w:cs="Arial"/>
          <w:sz w:val="24"/>
          <w:szCs w:val="24"/>
        </w:rPr>
        <w:lastRenderedPageBreak/>
        <w:t>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Gli apostoli sono mandati: per andare, fare discepoli tutti i popolo, battezzare nel nome del Padre e del Figlio e dello Spirito Santo, insegnare loro a osservare tutto ciò che vi ho comandato.</w:t>
      </w:r>
    </w:p>
    <w:p w14:paraId="28C4633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Esaminiamo uno per uno i quattro comandi di Gesù. Andate. Chi deve andare? Chi deve andare sono gli Apostoli. Cosa devono fare gli Apostoli? Devono fare discepoli tutti i popoli. Come si fanno discepoli tutti i popoli? Battezzandoli nel nome del Padre e del Figlio e dello Spirito Santo. Come si vive da veri discepoli? Insegnando loro ad osservare tutto ciò che Cristo Gesù ha comandato loro. Chi è il soggetto che deve continuare sulla terra la missione di Cristo Gesù? L’Apostolo del Signore. Come la continua? La continua andando, facendo discepoli, battezzando, insegnando. Il soggetto che deve fare tutto questo è sempre l’Apostolo. Dalla storia sappiamo che l’Apostolo ha associato al suo ministero apostolico i presbiteri che sono i primi collaboratori di questo ministero. I presbiteri però devono esercitarlo sempre in comunione gerarchica con il Vescovo e per mandato canonico. Per esercitare il ministero della carità sono associati i Diaconi. Al sacramento dell’ordine e sempre in comunione gerarchica e per mandato canonico ogni altro ministero non ordinato. Ma la responsabile della missione e del suo retto svolgimento è sempre sotto la diretta sorveglianza del Vescovo.</w:t>
      </w:r>
    </w:p>
    <w:p w14:paraId="111EB3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Gli Atti degli Apostoli fin da subito ci rivelano che la Chiesa vive ascoltando l’insegnamento degli Apostoli:</w:t>
      </w:r>
    </w:p>
    <w:p w14:paraId="61D57DB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5645972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ci si separa dall’insegnamento degli Apostoli muore la verità nel cuore dei discepoli. Morta la verità, la grazia diviene infruttuosa. Sarebbe come abbondare di acqua in un terreno non coltivato, nel quale non vi è alcuna pianta. Vale anche per Vescovo e Presbitero e in comunione gerarchica con essi di ogni altro ministero che si esercita nella Chiesa: se non si insegna ciò che Gesù ha ordinato, muore la verità nel discepolo. Se il discepolo è obbligato ad ascoltare ciò che Gesù ha ordinato. Il Vescovo e ogni altro è obbligato a insegnare solo ciò che Cristo ha comandato loro.</w:t>
      </w:r>
    </w:p>
    <w:p w14:paraId="46C45E5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si separa dall’insegnamento degli Apostoli condanna a morte il proprio cuore, il proprio spirito, la propria volontà, i propri desideri. Li condanna alla falsità e alla menzogna di questo mondo generatrice di ogni morte. Se l’Apostolo, il Presbitero e ogni altro, sempre in comunione gerarchica con l’Apostolo non insegnano </w:t>
      </w:r>
      <w:r w:rsidRPr="00ED0D05">
        <w:rPr>
          <w:rFonts w:ascii="Arial" w:hAnsi="Arial" w:cs="Arial"/>
          <w:sz w:val="24"/>
          <w:szCs w:val="24"/>
        </w:rPr>
        <w:lastRenderedPageBreak/>
        <w:t>quanto Cristo Gesù ha comandato loro, sono essi che condannano a morte anima, spirito, cuore, sentimenti, volontà. Ecco un ammonimento datoci dall’Apostolo Paolo:</w:t>
      </w:r>
    </w:p>
    <w:p w14:paraId="766387F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p>
    <w:p w14:paraId="63640B8F" w14:textId="77777777" w:rsidR="0040180B" w:rsidRPr="00ED0D05" w:rsidRDefault="0040180B" w:rsidP="0040180B">
      <w:pPr>
        <w:spacing w:after="120"/>
        <w:jc w:val="both"/>
        <w:rPr>
          <w:rFonts w:ascii="Arial" w:hAnsi="Arial" w:cs="Arial"/>
          <w:sz w:val="24"/>
          <w:szCs w:val="24"/>
          <w:lang w:val="la-Latn"/>
        </w:rPr>
      </w:pPr>
      <w:r w:rsidRPr="00ED0D05">
        <w:rPr>
          <w:rFonts w:ascii="Arial" w:hAnsi="Arial" w:cs="Arial"/>
          <w:sz w:val="24"/>
          <w:szCs w:val="24"/>
        </w:rPr>
        <w:t xml:space="preserve"> È questo il mistero del Vangelo. Esso sempre si deve ricevere dal corpo episcopale. Il corpo episcopale lo dona direttamente, per mezzo dei presbiteri, per mezzo di ogni altro ministero, ma sempre in comunione gerarchica con il Vescovo.  La Chiesa è una, santa, cattolica, apostolica. È cattolica se è apostolica. È santa se è apostolica. È una se è apostolica. Se non è apostolica non è cattolica, non è santa, non è una. Non la vera Chiesa di Dio perché manca colui che fa i discepoli e colui che insegna come si vive da veri discepoli. L’apostolicità va sempre conservata, cercata, desiderata, bramata. Ecco per un tempo si diceva:</w:t>
      </w:r>
      <w:r w:rsidRPr="00ED0D05">
        <w:rPr>
          <w:rFonts w:ascii="Arial" w:hAnsi="Arial" w:cs="Arial"/>
          <w:sz w:val="24"/>
          <w:szCs w:val="24"/>
          <w:lang w:val="la-Latn"/>
        </w:rPr>
        <w:t xml:space="preserve"> “Ubi episcopus ibi ecclesia. Nihil sine episcopo”.</w:t>
      </w:r>
      <w:r w:rsidRPr="00ED0D05">
        <w:rPr>
          <w:rFonts w:ascii="Arial" w:hAnsi="Arial" w:cs="Arial"/>
          <w:sz w:val="24"/>
          <w:szCs w:val="24"/>
        </w:rPr>
        <w:t xml:space="preserve"> Parafrasando: “</w:t>
      </w:r>
      <w:r w:rsidRPr="00ED0D05">
        <w:rPr>
          <w:rFonts w:ascii="Arial" w:hAnsi="Arial" w:cs="Arial"/>
          <w:sz w:val="24"/>
          <w:szCs w:val="24"/>
          <w:lang w:val="la-Latn"/>
        </w:rPr>
        <w:t xml:space="preserve">Ubi episcopus ibi discipuli”. </w:t>
      </w:r>
    </w:p>
    <w:p w14:paraId="101C5E78" w14:textId="005FC8E0"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vive il mistero della testimonianza:  Testimone è colui che ha visto e udito. È anche colui che ha toccato, ha sentito l’odore o ha gustato.  Questa regola vale per le cose della terra. Non di certo per le cose del cielo, le cose di Dio, le cose di Cristo Gesù, le cose dello Spirito Santo, le cose del Vangelo, le cose della grazia e della verità. Per quest</w:t>
      </w:r>
      <w:r w:rsidR="000B7108">
        <w:rPr>
          <w:rFonts w:ascii="Arial" w:hAnsi="Arial" w:cs="Arial"/>
          <w:sz w:val="24"/>
          <w:szCs w:val="24"/>
        </w:rPr>
        <w:t xml:space="preserve">e </w:t>
      </w:r>
      <w:r w:rsidRPr="00ED0D05">
        <w:rPr>
          <w:rFonts w:ascii="Arial" w:hAnsi="Arial" w:cs="Arial"/>
          <w:sz w:val="24"/>
          <w:szCs w:val="24"/>
        </w:rPr>
        <w:t>cose si devono aggiungere altri elementi che non vengono dai cinque sensi dell’uomo. Quali sono questi altri elementi? Perché si possa essere testimoni delle cose soprannaturali si deve divenire parte di esse. Il Padre ci fa veri suoi figli. Si è testimoni del Padre vivendo da veri suoi figli. Cristo Gesù ci fa suo corpo. Si diviene testimoni dai Cristo Signore manifestando tutta la belle spirituale del suo corpo adorno di ogni virtù. Lo Spirito Santo ci fa tempio della sua verità. Siamo testimoni dello Spirito Santo se diveniamo sua verità in mezzo agli uomini. La Chiesa ci fa colmi di grazia e di Spirito Santo, di luce e santità. Siamo testimoni della Chiesa se abitiamo senza mai uscire nella grazia, nello Spirito Santo, nella luce, nella santità. Si è testimoni per nuova essenza, nuova natura, nuovo cuore, nuova mente, nuovo spirito, nuovo corpo. Mai potrà esserci vera testimonianza, senza la novità della nostra vita. Da cosa conosciamo che siamo veri testimoni del Vangelo? Siamo veri testimoni del Vangelo se produciamo i frutti del Vangelo.</w:t>
      </w:r>
    </w:p>
    <w:p w14:paraId="2B60DC3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Qual è l’ultimo frutto che il Vangelo dovrà produrre in noi? Il dono di tutta la nostra vita a Cristo Gesù, perché Lui ne faccia un sacramento di salvezza. Questa è il sigillo del sangue alla verità e alla grazia che viene dalla fede nel Vangelo. Vi è però un’altra testimonianza che è la confessione quotidiana della verità e della grazia che agiscono nella nostra vita, trasformandolo in vita di Cristo Gesù in noi. Era questa la testimonianza che dava Gesù nei tre anni di vita pubblica. La sua vita era vita del Padre in Lui. Lui viveva per fare la volontà del Padre. L’obbedienza alla volontà del Padre era il suo cibo quotidiano. Se il cristiano non </w:t>
      </w:r>
      <w:r w:rsidRPr="00ED0D05">
        <w:rPr>
          <w:rFonts w:ascii="Arial" w:hAnsi="Arial" w:cs="Arial"/>
          <w:sz w:val="24"/>
          <w:szCs w:val="24"/>
        </w:rPr>
        <w:lastRenderedPageBreak/>
        <w:t>fa delle volontà di Gesù Signore, quella manifestata nel suo Vangelo, di certo non è suo testimone. Gli manca la vita di Cristo che vive nella sua vita. È questa la vera testimonianza del cristiano: vivere in Cristo la vita di Cristo, vivere per Cristo per fare il corpo di Cristo, vivere con Cristo per arricchire tutto il corpo di Cristo di ogni dono dello Spirito Santo.  Senza questa testimonianza che è vita di Cristo in noi, nessuno di noi può dire di essere testimone di Cristo. Noi non lo abbiamo conosciuto mentre era sulla nostra terra. Noi lo conosciamo perché siamo sua vita. Essere da Cristo, dal suo Vangelo, dalla sua Chiesa ci fa umile. Spararci da Cristo, dal suo Vangelo, dalla sua Chiesa, ci fa superbi. È cristiano chi è dal mistero di Cristo, dal mistero del Vangelo, dal mistero della Chiesa. È cristiano chi è da ogni mistero del suo Dio. Chi è vero cristiano è vero uomo. Chi non è vero cristiano, mai potrà dirsi vero uomo. Non abita nella Legge della sua creazione, nella Legge della sua redenzione, nella Legge della sua umanità. Legge di creazione, Legge di redenzione, Legge della natura umana non sono solo per chi crede in Cristo, sono per ogni uomo che vuole divenire vero uomo. È Cristo Gesù il vero uomo nel quale si diviene veri uomini. Si rifiuta Cristo si è superbi, si rimane falsi nella natura. Si accoglie Cristo, ci si separa da Lui, si è superbi, si ritorna ad essere falsi nella natura.</w:t>
      </w:r>
    </w:p>
    <w:p w14:paraId="3DEBF8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voluto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Non solo. Rimaniamo blocco di marmo nella morte operatore di ogni morte. </w:t>
      </w:r>
    </w:p>
    <w:p w14:paraId="20B96D9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w:t>
      </w:r>
      <w:r w:rsidRPr="00ED0D05">
        <w:rPr>
          <w:rFonts w:ascii="Arial" w:hAnsi="Arial" w:cs="Arial"/>
          <w:sz w:val="24"/>
          <w:szCs w:val="24"/>
        </w:rPr>
        <w:lastRenderedPageBreak/>
        <w:t>essendo santissimo nella sua natura umana, anche per Lui il Padre ha dovuto faticare per trarre dal vero uomo che lui è sempre stato quell’immagine da Lui contemplata dall’eternità. Per questo usò un atelier speciale. Il suo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Gesù è perfettissima immagine del Padre. Il Padre vuole trarre fuori da ogni uomo la perfetta immagine del Figlio suo, il Crocifisso per amore. L’umile si lascia formare Cristo in lui. Il superbo lascia invece che sia Satana formare in lui la sua immagine.</w:t>
      </w:r>
    </w:p>
    <w:p w14:paraId="04AF383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un corpo immortale, spirituale, incorruttibile, tutto luce eterna. La Madre fu associata alla stessa gloria del Figlio, anche Lei oggi, nel Paradiso, nel suo corpo tutto spirituale e immortale come quello del Figlio, nella totalità della sua persona. Il Figlio  Re e Signore dell’universo. Lei Regina degli Angeli e dei Santi, Regina di ogni discepolo di Cristo Gesù. Né il Figlio e né la Madre videro la corruzione del sepolcro. Questa la somma elevazione della Madre e del Figlio. Madre di Dio, vieni in nostro aiuto. Fa’ che ci lasciamo fare dal Padre vera e perfetta immagine di Cristo Gesù, il Crocifisso per amore e per obbedienza al Padre suo. Fa’ che nessun moto di superbia entri nel nostro cuore, neanche per una frazione di secondo.</w:t>
      </w:r>
    </w:p>
    <w:p w14:paraId="510C6C72"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ricolmato di beni gli affamati</w:t>
      </w:r>
    </w:p>
    <w:p w14:paraId="64A942C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come grazia e verità,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vuole che mai l’uomo si senta sazio di Lui. Per questo egli è chiamato ad avere sempre una grandissima fame e un fortissima sete. Egli deve essere perennemente assetato del suo Dio e affamato del suo Signore. Ecco come il Salmo canta questa fame e questa sete di Dio: </w:t>
      </w:r>
    </w:p>
    <w:p w14:paraId="4C73C5A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w:t>
      </w:r>
    </w:p>
    <w:p w14:paraId="1073619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 ancora:  </w:t>
      </w:r>
    </w:p>
    <w:p w14:paraId="35733B8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(Cfr. Sal 63, 1-12). </w:t>
      </w:r>
    </w:p>
    <w:p w14:paraId="20BFEFA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Ogni uomo deve avere sete di Dio allo stesso modo che lo sposa ha sete della sposa e la sposa dello sposo. Questa sete è così manifestate e rivelata nel Cantico dei cantici:</w:t>
      </w:r>
    </w:p>
    <w:p w14:paraId="7E58CCC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2FB5C21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w:t>
      </w:r>
      <w:r w:rsidRPr="00ED0D05">
        <w:rPr>
          <w:rFonts w:ascii="Arial" w:hAnsi="Arial" w:cs="Arial"/>
          <w:i/>
          <w:iCs/>
          <w:color w:val="000000"/>
          <w:sz w:val="22"/>
          <w:szCs w:val="24"/>
        </w:rPr>
        <w:lastRenderedPageBreak/>
        <w:t xml:space="preserve">spalliera; il suo seggio è di porpora, il suo interno è un ricamo d’amore delle figlie di Gerusalemme. Uscite, figlie di Sion, guardate il re Salomone con la corona di cui lo cinse sua madre nel giorno delle sue nozze, giorno di letizia del suo cuore (Ct 3,1-11). </w:t>
      </w:r>
    </w:p>
    <w:p w14:paraId="6AE3E2A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437B8CB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w:t>
      </w:r>
      <w:r w:rsidRPr="00ED0D05">
        <w:rPr>
          <w:rFonts w:ascii="Arial" w:hAnsi="Arial" w:cs="Arial"/>
          <w:i/>
          <w:iCs/>
          <w:color w:val="000000"/>
          <w:sz w:val="22"/>
          <w:szCs w:val="24"/>
        </w:rPr>
        <w:lastRenderedPageBreak/>
        <w:t xml:space="preserve">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(Cr 5,1-16). </w:t>
      </w:r>
    </w:p>
    <w:p w14:paraId="75D142B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77F9F75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Sete di Gesù ha nel cuore la Maddalena. Lei non si ferma nella ricerca fin quando non trova Gesù Signore:</w:t>
      </w:r>
    </w:p>
    <w:p w14:paraId="4B93BFA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w:t>
      </w:r>
      <w:r w:rsidRPr="00ED0D05">
        <w:rPr>
          <w:rFonts w:ascii="Arial" w:hAnsi="Arial" w:cs="Arial"/>
          <w:i/>
          <w:iCs/>
          <w:color w:val="000000"/>
          <w:sz w:val="22"/>
          <w:szCs w:val="24"/>
        </w:rPr>
        <w:lastRenderedPageBreak/>
        <w:t xml:space="preserve">Màgdala andò ad annunciare ai discepoli: «Ho visto il Signore!» e ciò che le aveva detto” (Gv 20,1-18).  </w:t>
      </w:r>
    </w:p>
    <w:p w14:paraId="7E2CD9F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Maria di Màgdala vive dissetandosi di Cristo Gesù. </w:t>
      </w:r>
    </w:p>
    <w:p w14:paraId="19B2A03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Nel Vangelo troviamo due beatitudini sulla fame e sulla sete di Dio:</w:t>
      </w:r>
    </w:p>
    <w:p w14:paraId="74B91C8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“Beati quelli che hanno fame e sete della giustizia, perché saranno saziati” (Mt 5,6). “Beati voi, che ora avete fame, perché sarete saziati” (Lc 6,21). </w:t>
      </w:r>
    </w:p>
    <w:p w14:paraId="7C88F40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Vi è anche l’invito esplicito di Gesù ad accostarsi a Lui e a dissetarsi: </w:t>
      </w:r>
    </w:p>
    <w:p w14:paraId="2D06DAB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7B0118B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sulla croce ha sete del Padre:</w:t>
      </w:r>
    </w:p>
    <w:p w14:paraId="741DD87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“Dopo questo, Gesù, sapendo che ormai tutto era compiuto, affinché si compisse la Scrittura, disse: «Ho sete» (Gv 19,28). </w:t>
      </w:r>
    </w:p>
    <w:p w14:paraId="3806C2E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Nel Paradiso eternamente saremo saziati gustando il nostro Dio nel quale saremo immersi.</w:t>
      </w:r>
    </w:p>
    <w:p w14:paraId="7670A24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w:t>
      </w:r>
    </w:p>
    <w:p w14:paraId="5A0EC07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In verità cosa canta la Vergine Maria in questo inno di lode in onore del suo Dio? Il suo Dio, se diverrà anche il nostro Dio, ci sazierà di Lui, ci sfamerà donandoci a mangiare la sua stessa vita. Ci disseterà con il suo sangue. Ci sfamerà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istanti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w:t>
      </w:r>
      <w:r w:rsidRPr="00ED0D05">
        <w:rPr>
          <w:rFonts w:ascii="Arial" w:hAnsi="Arial" w:cs="Arial"/>
          <w:sz w:val="24"/>
          <w:szCs w:val="24"/>
        </w:rPr>
        <w:lastRenderedPageBreak/>
        <w:t>saziasse di Lui, sarebbe una noia eterna. Non sarebbe vita eterna. È invece vita eterna perché perenne gusto di Dio senza mai compiersi e mai alterarsi.</w:t>
      </w:r>
    </w:p>
    <w:p w14:paraId="02FA1EC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sorella di Lazzaro, Maria, mai si stanca di ascoltare Gesù. Ha fame e sete della sua parola. Nella Parola di Cristo Gesù è il cuore di Cristo che è rivelato e donato e nel cuore di Cristo è il cuore del Padre che viene svelato e donato. Nel cuore del Padre vi è il cuore dello Spirito Santo che viene a noi manifestato: </w:t>
      </w:r>
    </w:p>
    <w:p w14:paraId="507A61D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0208A1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dobbiamo confessare che moltissimi discepoli di Gesù non hanno più alcuna fame e alcuna sete per Cristo Gesù. Dobbiamo anche riconoscere che il mondo oggi vuole eliminare Gesù Signore anche dai libri della storia. Neanche lo si desidera più come personaggio appartenente alla storia. Vuole che Lui si ridotto a puro pensiero, ad una idea di alcuni uomini del passato. Se è una semplice idea, semplice idea è anche il Dio vivo e vero, che è il Padre del Signore nostro Gesù Cristo. Allora l’uomo può vivere come gli pare. Non ci sono vincoli con l’eternità, né con l’eternità del passato, né con l’eternità del presente e neanche con l’eternità del futuro. Si vive l’attimo nella superbia e nella concupiscenza degli occhi e della carne e tutto finisce in polvere e cenere. Siam oltre la profezia di Amos: </w:t>
      </w:r>
    </w:p>
    <w:p w14:paraId="201DB497"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8,11-12).</w:t>
      </w:r>
    </w:p>
    <w:p w14:paraId="2EA5D72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Siamo oltre perché oggi non abbiamo alcuna sete del Dio vivo e vero.  Vergine Maria, Madre del Dio vivo e vero, Angeli e Santi, dateci questa sete e questa fame. Non permettete che mai possiamo dirci di essere sazi del nostro Dio e Signore.</w:t>
      </w:r>
    </w:p>
    <w:p w14:paraId="2B3AE86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w:t>
      </w:r>
    </w:p>
    <w:p w14:paraId="0DF281FA"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rimandato i ricchi a mani vuote.</w:t>
      </w:r>
    </w:p>
    <w:p w14:paraId="2B70FD0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Ricco è colui che è pieno di sé. È l’empio, lo stolto, l’insipiente. È il dotto e l’intelligente superbo. È colui che si pensa da se stesso, per se stesso. Il ricco non ha bisogno di Dio, dei fratelli. Lui basta a se stesso. In se stesso trova la sua pienezza. È questa la superbia dell’uomo. È questo il suo peccato: credersi, voler essere, vedersi in tutto simile a Dio, uguale a Lui. Oggi l’umanità si è fatta ricca. Ha la sua scienza. Ha le sue tecnologie. Ha le sue numerose invenzioni. Non ha bisogno di Dio. Anche la Chiesa oggi si è fatta ricca. Si è fatta tanta ricca da farsi essa stessa il suo Dio. Non ha più bisogno del Padre del Signore nostro Gesù Cristo e neanche di Cisto Gesù, Figlio Unigenito del Padre, da Lui generato prima </w:t>
      </w:r>
      <w:r w:rsidRPr="00ED0D05">
        <w:rPr>
          <w:rFonts w:ascii="Arial" w:hAnsi="Arial" w:cs="Arial"/>
          <w:sz w:val="24"/>
          <w:szCs w:val="24"/>
        </w:rPr>
        <w:lastRenderedPageBreak/>
        <w:t xml:space="preserve">del tempo, nell’oggi della sua eternità senza tempo. Quanto dice il Salmo dell’empio, oggi vale per il mondo e vale per la stessa Chiesa: </w:t>
      </w:r>
    </w:p>
    <w:p w14:paraId="28A7F20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w:t>
      </w:r>
    </w:p>
    <w:p w14:paraId="4DFBB88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La povertà che è distacco, separazione da Dio, dal vero Dio, che è solo il Padre del Signore nostro Gesù Cristo, all’istante si fa ricchezza di idolatria, ricchezza di malvagità e cattiveria, ricchezza di immoralità, ricchezza di disumanità. Mai è esistita un’epoca così disumana come la nostra, mai così immorale, mai così amorale, mai così cattiva, mai così malvagia, mai così stolta, mai così insipiente, mai così arrogante e superba. Anche la Chiesa, ricca di se stessa, ma tanta povera di Cristo Gesù, sta spianando al mondo e a se stessa la via verso la grande immoralità e la disumanità. Essa oggi è povera di luce, povera di verità, povera di sapienza, povera di saggezza, povera di intelligenza, povera di grazia, povera di Spirito Santo, povera di fede, povera di missione. Essa che è chiamata ad essere la ricchezza del mondo, prostrandosi agli idoli di questo mondo, sta conducendo il mondo nella più nera della miserie, che è la miseria spirituale dalla quale è ogni altra miseria materiale. </w:t>
      </w:r>
    </w:p>
    <w:p w14:paraId="4CE2D44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Anche oggi, alla Chiesa e a quanti in essa – e sono moltissimi - si pensano ricchi e sono pensati ricchi anche dagli altri, lo Spirito Santo si rivolge con le stesse parole con le quali si è rivolto all’angelo della Chiesa che è a Laodicèa: </w:t>
      </w:r>
    </w:p>
    <w:p w14:paraId="34F7963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w:t>
      </w:r>
      <w:r w:rsidRPr="00ED0D05">
        <w:rPr>
          <w:rFonts w:ascii="Arial" w:hAnsi="Arial" w:cs="Arial"/>
          <w:i/>
          <w:iCs/>
          <w:color w:val="000000"/>
          <w:sz w:val="22"/>
          <w:szCs w:val="24"/>
        </w:rPr>
        <w:lastRenderedPageBreak/>
        <w:t>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w:t>
      </w:r>
    </w:p>
    <w:p w14:paraId="1949B82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Essere di pensieri secondo l’uomo, o addirittura essere ricchi di pensieri secondo Satana ed essere ricchi di pensieri secondo Dio non è la stessa cosa. Essere ricchi di pensieri dell’uomo o di Satana ci fa poveri, miseri, meschini, ci fa operatori di ogni male, male non solo per noi, ma anche per gli altri. Eva, la prima donna, ricca con il pensiero di Satana, fece povero Adamo e insieme fecero ricca l’umanità di ogni morte, morte spirituale ed anche fisica. La Vergine Maria totalmente ricca di Dio e del suo pensiero, della sua volontà, fece ricco il Figlio di Dio permettendo che per opera dello Spirito Santo si facesse vero uomo nel suo seno e con questa sua ricchezza divina, frutto dell’assenza in Lei di ogni pensiero secondo l’uomo, fece ricco il mondo intero, il quale ora facendosi povero per il Signore può liberarsi da ogni schiavitù. La condizione per divenire ricchi secondo Dio è sempre una: liberarsi da ogni ricchezza secondo l’uomo e secondo il principe del mondo. Ma l’uomo, sempre tentato da Satana, cade nell’illusione che facendosi ricco secondo il mondo acquisisce la conquista della sua vera umanità. Non sa che la sua vera umanità si conquista rimanendo fedele al pensiero di Dio. </w:t>
      </w:r>
    </w:p>
    <w:p w14:paraId="3C2BA98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questa l’illusione dell’uomo, di ogni uomo: credersi ricco, mentre in realtà non lo si è. Nessuno potrà mai dirsi ricco, perché è proprio dell’umanità essere povera, misera, piena di peccato. Giobbe così gridava nella sua infermità: </w:t>
      </w:r>
    </w:p>
    <w:p w14:paraId="7212B02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sveglierà né più si desterà dal suo sonno. 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w:t>
      </w:r>
    </w:p>
    <w:p w14:paraId="51FD80E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è la costituzione ontologica dell’uomo dopo il peccato. </w:t>
      </w:r>
    </w:p>
    <w:p w14:paraId="054797C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Ma anche prima del peccato l’uomo non era ricco, perché la sua vita era non da se stesso, ma dall’albero posto nel cuore del giardino: </w:t>
      </w:r>
    </w:p>
    <w:p w14:paraId="26978AE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w:t>
      </w:r>
    </w:p>
    <w:p w14:paraId="1EB8D4A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non donando agli altri. Spoglia gli altri per arricchire se stesso, anziché spogliare se stesso per arricchire gli altri. Lui è circoscritto nella sua umanità e non vuole più nessuno attorno a lui. Gli altri li vuole solo come servi, alle sue dipendenze dispotiche e tiranniche. Gesù invece:</w:t>
      </w:r>
    </w:p>
    <w:p w14:paraId="33C2D38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(2Cor 8,7-10). </w:t>
      </w:r>
    </w:p>
    <w:p w14:paraId="54389E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si spoglia di sé arricchisce il mondo intero. Il ricco invece è simile ad una bottiglia sigillata, piena di niente. È una bottiglia vuota che mai potrà ricolmarsi di una qualsiasi cosa. Il sigillo non consente che alcuna cosa vi entri e alcuna cosa vi esca. La bottiglia è chiusa nel suo egoismo, nella sua superbia, nella sua arroganza, nel suo vuoto.</w:t>
      </w:r>
    </w:p>
    <w:p w14:paraId="1B1C0BC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Cosa dice la Vergine Maria?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w:t>
      </w:r>
    </w:p>
    <w:p w14:paraId="1DFC241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w:t>
      </w:r>
    </w:p>
    <w:p w14:paraId="6D0232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Solo per un istante le sue mani furono piene di soldi. Poi se ne dovette andare a mani vuote. Triste fine di un ricco, del ricco, di ogni ricco di questo mondo. Vergine Maria, Madre di Dio, Angeli e Santi, fateci poveri in spirito. Non permettete che cadiamo nella ricchezza della superbia e di ogni altro vizio.</w:t>
      </w:r>
    </w:p>
    <w:p w14:paraId="0847A599"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Per Abramo e la sua discendenza per sempre</w:t>
      </w:r>
    </w:p>
    <w:p w14:paraId="3FA895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giusto chiedersi: “Cosa esattamente aveva detto Dio ai nostri padri, per Abramo e la sua discendenza, per sempre?”. Per l’intera umanità, subito dopo il primo peccato, il Signore ha detto al serpente che la donna e la stirpe della donna gli avrebbe schiacciato la testa:</w:t>
      </w:r>
    </w:p>
    <w:p w14:paraId="418D946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6F82CFF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questa la misericordia promessa dal Signore: liberare l’uomo dalla sua pesante schiavitù. In virtù di questa misericordia promessa, il Signore con Israele ha preso la storia nelle sue mani e l’ha condotta fino al giorno dell’incarnazione del suo Figlio Unigenito nel grembo della Vergine Maria: </w:t>
      </w:r>
    </w:p>
    <w:p w14:paraId="0871187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“Ha soccorso Israele, suo servo, ricordandosi della sua misericordia, come aveva detto ai nostri padri, per Abramo e la sua discendenza, per sempre”. </w:t>
      </w:r>
    </w:p>
    <w:p w14:paraId="75C3552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verità così è cantata dallo Spirito Santo per bocca di Zaccaria: </w:t>
      </w:r>
    </w:p>
    <w:p w14:paraId="61A5C80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p>
    <w:p w14:paraId="2FF783E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La promessa fatta nel giardino dell’Eden subito dopo il peccato, inizia il suo cammino nella storia attraverso Abramo. Il Signore a lui promette che nella sua discendenza sarebbero state benedette tutte le nazioni della terra:</w:t>
      </w:r>
    </w:p>
    <w:p w14:paraId="458BA96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«Vattene dalla tua terra, dalla tua parentela e dalla casa di tuo padre, verso la terra che io ti indicherò. Farò di te una grande nazione e ti benedirò, renderò grande il tuo nome e possa tu essere una benedizione. Benedirò </w:t>
      </w:r>
      <w:r w:rsidRPr="00ED0D05">
        <w:rPr>
          <w:rFonts w:ascii="Arial" w:hAnsi="Arial" w:cs="Arial"/>
          <w:i/>
          <w:iCs/>
          <w:color w:val="000000"/>
          <w:sz w:val="22"/>
          <w:szCs w:val="24"/>
        </w:rPr>
        <w:lastRenderedPageBreak/>
        <w:t>coloro che ti benediranno e coloro che ti malediranno maledirò, e in te si diranno benedette tutte le famiglie della terra». (Gn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p>
    <w:p w14:paraId="19EDC92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 noti bene: la benedizione è nella discendenza. </w:t>
      </w:r>
    </w:p>
    <w:p w14:paraId="5249B72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p>
    <w:p w14:paraId="7103330B"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14:paraId="22CA26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adempiere e non adempie nessuna sua promessa se non per mezzo di Cristo Gesù. Questa promessa perché si compia ha bisogno di quattro obbedienze: l’obbedienza della Donna, l’obbedienza della Discendenza della Donna, l’obbedienza di chi è mandato a far conoscere agli uomini la volontà di salvezza e le vie stabilite dal nostro Dio, l’obbedienza di colui che vuole essere benedetto da Dio.</w:t>
      </w:r>
    </w:p>
    <w:p w14:paraId="40407A5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L’obbedienza della Donna è stata perfettissima:</w:t>
      </w:r>
    </w:p>
    <w:p w14:paraId="04A247F5"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w:t>
      </w:r>
      <w:r w:rsidRPr="00ED0D05">
        <w:rPr>
          <w:rFonts w:ascii="Arial" w:hAnsi="Arial" w:cs="Arial"/>
          <w:i/>
          <w:iCs/>
          <w:color w:val="000000"/>
          <w:sz w:val="22"/>
          <w:szCs w:val="24"/>
        </w:rPr>
        <w:lastRenderedPageBreak/>
        <w:t xml:space="preserve">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0AF282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L’obbedienza nella Donna è perfetta dal primo istante del suo concepimento fino al momento del suo transito in cielo in corpo e anima.</w:t>
      </w:r>
    </w:p>
    <w:p w14:paraId="3AA3D86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Anche l’obbedienza della Discendenza della Donna, del Verbo Incarnato è stata perfettissima:</w:t>
      </w:r>
    </w:p>
    <w:p w14:paraId="3AB0B8E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8B29AE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Questa obbedienza produce un frutto di salvezza per il mondo intero. Questo frutto così è rivelato dallo Spirito Santo per bocca dell’Apostolo Paolo:</w:t>
      </w:r>
    </w:p>
    <w:p w14:paraId="66EDB56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w:t>
      </w:r>
      <w:r w:rsidRPr="00ED0D05">
        <w:rPr>
          <w:rFonts w:ascii="Arial" w:hAnsi="Arial" w:cs="Arial"/>
          <w:i/>
          <w:iCs/>
          <w:color w:val="000000"/>
          <w:sz w:val="22"/>
          <w:szCs w:val="24"/>
        </w:rPr>
        <w:lastRenderedPageBreak/>
        <w:t>mediante la giustizia per la vita eterna, per mezzo di Gesù Cristo nostro Signore (Rm 5,12-21).</w:t>
      </w:r>
    </w:p>
    <w:p w14:paraId="4856468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 Il frutto è stato prodotto. Ora lo si deve raccogliere ed ognuno lo raccoglierà per la sua fede in Cristo Gesù e per l’obbedienza alla Parola della fede. Il frutto non si coglie fuori di Cristo e neanche si vive fuori di lui, ma si vive divenendo suo corpo e sua vita. </w:t>
      </w:r>
    </w:p>
    <w:p w14:paraId="30DC95C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L’obbedienza dei missionari del Vangelo può essere perfetta, può essere imperfetta, può non esserci affatto. Su questa obbedienza ecco cosa rivela l’Apostolo Paolo:</w:t>
      </w:r>
    </w:p>
    <w:p w14:paraId="196A493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1D8666C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cosa comanda Cristo Gesù ai suoi Apostoli sul monte della Galilea:</w:t>
      </w:r>
    </w:p>
    <w:p w14:paraId="48214D1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098183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ora l’obbedienza alle regole divine per entrare nella benedizione e per rimanerci per sempre: </w:t>
      </w:r>
    </w:p>
    <w:p w14:paraId="25E4F4A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w:t>
      </w:r>
      <w:r w:rsidRPr="00ED0D05">
        <w:rPr>
          <w:rFonts w:ascii="Arial" w:hAnsi="Arial" w:cs="Arial"/>
          <w:i/>
          <w:iCs/>
          <w:color w:val="000000"/>
          <w:sz w:val="22"/>
          <w:szCs w:val="24"/>
        </w:rPr>
        <w:lastRenderedPageBreak/>
        <w:t>nascere dall’alto. Il vento soffia dove vuole e ne senti la voce, ma non sai da dove viene né dove va: così è chiunque è nato dallo Spirito» (Gv 3,1-8).</w:t>
      </w:r>
    </w:p>
    <w:p w14:paraId="5B8A973D"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1.4-14). </w:t>
      </w:r>
    </w:p>
    <w:p w14:paraId="6ED8E09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terza obbedienza – fare discepoli tutti i popoli – e la quarta obbedienza – la salvezza è per la fede in Cristo e si vive divenendo con lui un solo corpo – oggi sono venute meno. Non solo non si predica più Cristo. Si è addirittura abrogata la stessa misericordia promessa da Dio: quella cioè di benedire tutte le nazioni nella Discendenza di Abramo. Si noti bene: non per la discendenza di Abramo, ma nella sua Discendenza, cioè non per Cristo soltanto, ma anche in Cristo.  Oggi il cristiano va dichiarando che ogni religione è via di salvezza e con ogni uomo si deve stare in fratellanza, non più come discepoli del Signore, ma come fratelli con gli altri fratelli. Parlare di Cristo oggi viene dichiarato un’offesa per l’altro uomo. Si sta giungendo a pensare una Chiesa dal basso, una Chiesa nella quale tutti possono entrare senza alcuna conversione, cioè con la totale abrogazione della terza e della quarta obbedienza. Sono la terza e la quarta obbedienza che oggi fanno difetto in seno al popolo di Dio, nello stesso cuore di tutti i discepoli del Signore. Vi è come un rinnegamento, un tradimento silenzioso, tacito, quasi omertoso, della verità di Gesù Signore. </w:t>
      </w:r>
    </w:p>
    <w:p w14:paraId="112BF9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nella Discendenza di Abramo, per coloro che in Cristo diventano veri figli di Abramo. Il disastro soteriologico oggi è devastante e trascina nella sua devastazione tutta la teologia e la cristologia assieme all’ecclesiologia. Se la terza obbedienza non risorge in pienezza e </w:t>
      </w:r>
      <w:r w:rsidRPr="00ED0D05">
        <w:rPr>
          <w:rFonts w:ascii="Arial" w:hAnsi="Arial" w:cs="Arial"/>
          <w:sz w:val="24"/>
          <w:szCs w:val="24"/>
        </w:rPr>
        <w:lastRenderedPageBreak/>
        <w:t xml:space="preserve">purezza di verità, mai potrà risorgere la quarta obbedienza. Senza la terza obbedienza il mondo è abbandonato e consegnato tutto alla schiavitù del peccato e della morte. Vergine Maria, Madre di Dio, Angeli e Santi, donateci la vera fede e la vera obbedienza in Cristo Signore. </w:t>
      </w:r>
    </w:p>
    <w:p w14:paraId="5F13B4E7"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Ha soccorso Israele, suo servo, ricordandosi della sua misericordia</w:t>
      </w:r>
    </w:p>
    <w:p w14:paraId="120FFCF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Dal momento della creazione fino al raggiungimento del Paradiso e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w:t>
      </w:r>
    </w:p>
    <w:p w14:paraId="0A67D9D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1-6). </w:t>
      </w:r>
    </w:p>
    <w:p w14:paraId="4D1D8FC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pecora deve rimanere unita al pastore senza mai distaccarsi da esso. </w:t>
      </w:r>
    </w:p>
    <w:p w14:paraId="0220E03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ancora come il Salmista canta la misericordia o l’amore del Signore: </w:t>
      </w:r>
    </w:p>
    <w:p w14:paraId="4246768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w:t>
      </w:r>
      <w:r w:rsidRPr="00ED0D05">
        <w:rPr>
          <w:rFonts w:ascii="Arial" w:hAnsi="Arial" w:cs="Arial"/>
          <w:i/>
          <w:iCs/>
          <w:color w:val="000000"/>
          <w:sz w:val="22"/>
          <w:szCs w:val="24"/>
        </w:rPr>
        <w:lastRenderedPageBreak/>
        <w:t>il mio Dio e ti esalto. Rendete grazie al Signore, perché è buono, perché il suo amore è per sempre” (Sal 118,1-29).</w:t>
      </w:r>
    </w:p>
    <w:p w14:paraId="243EA72A"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14:paraId="129FB99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Nel Nuovo Testamento, la misericordia di Dio viene vissuta al sommo del dono della grazia, della verità, della vita eterna, dello Spirito Santo, della luce.  La creazione e ogni altra opera di Dio in favore dell’uomo diviene una pallida immagine, una figura dinanzi alla stupenda realtà che ci avvolge in Cristo, con Cristo, per Cristo. È verità. La misericordia di Dio raggiunge il suo culmine quando lo stesso Dio, nel Corpo e nel Sangue del Suo Figlio Unigenito, nel Verbo Eterno, che è divenuto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“pane” e del “vino”, esso oscura i nostri occhi e la nostra stessa mente. Se comprendessimo la grandezza e la bellezza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w:t>
      </w:r>
      <w:r w:rsidRPr="00ED0D05">
        <w:rPr>
          <w:rFonts w:ascii="Arial" w:hAnsi="Arial" w:cs="Arial"/>
          <w:sz w:val="24"/>
          <w:szCs w:val="24"/>
        </w:rPr>
        <w:lastRenderedPageBreak/>
        <w:t>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14:paraId="14A0C78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sperimentava quanta potenza di trasformazione era in questa sua misericordia: ciechi, lebbrosi, muti, sordi, parlatici, peccatori, affamati, soli, incompresi, abbandonati, oppressi, stanchi, miseri, tutti sono stati arricchiti da questa sua misericordia. Ora siamo noi discepoli e corpo di Cristo Gesù che dobbiamo fare per l’umanità quanto ha fatto Cristo Signore. Così Dio anche oggi rivela e manifesta quanto grande è la sua misericordia e la sua pietà. Lo rivela e lo ricorda, lo manifesta e lo vive attraverso la grande misericordia del cristiano, che deve essere in tutto conforme alla misericordia di Gesù Signore. </w:t>
      </w:r>
    </w:p>
    <w:p w14:paraId="77144E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Ora, perché non si abbia una idea errata sulla misericordia di Dio, è necessario che mettiamo in luce una verità eterna e immortale. Dio dona la sua misericordia. La dona tutta donandoci Cristo Gesù. Come Cristo Gesù diviene fonte e sorgente di misericordia per tutto il genere umano? Attraverso la sua obbedienza al Padre fino alla morte e ad una morte di croce. Per questa obbedienza Gesù diviene fonte, sorgente, fiume che può vivificare il mondo intero. Dopo la sua gloriosa ascensione al cielo, fiume, sorgente, fonte della sua misericordia è il suo corpo, sono tutti i membri del suo corpo.  Come ogni membro del suo corpo diviene fiume, sorgente, fonte di misericordia? Attraverso la sua obbedienza ad ogni Parola di Cristo Gesù, sempre però come suo vero corpo, sempre in Lui, con Lui, per Lui. Se il cristiano si  separa dalla piena obbedienza alla Parola del Vangelo secondo la purissima verità dello Spirito Santo, all’istante diviene sorgente, fonte, fiume senza acqua. Per lui non potrà mai esserci vita vera sulla terra. Così pure, se si separa dal corpo di Cristo e dalla sua grazia, verità, luce, vita eterna, all’istante smette di essere fonte, sorgente, fiume di misericordia. L’obbedienza è sempre in Cristo. </w:t>
      </w:r>
    </w:p>
    <w:p w14:paraId="610CD74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invece sta accadendo ai nostri giorni. In questo nostro tempo,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dalla misericordia senza alcuna obbedienza alla sua Parola. È un Dio che non chiede alcuna conversione 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w:t>
      </w:r>
      <w:r w:rsidRPr="00ED0D05">
        <w:rPr>
          <w:rFonts w:ascii="Arial" w:hAnsi="Arial" w:cs="Arial"/>
          <w:sz w:val="24"/>
          <w:szCs w:val="24"/>
        </w:rPr>
        <w:lastRenderedPageBreak/>
        <w:t xml:space="preserve">grande misericordia del nostro Dio. Ci dimentichiamo di riferire un piccolo dettaglio: questo Dio che è tutto misericordia, pietà, perdono, accoglienza, è il Dio che noi ci siamo costruiti. Il Dio da noi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conversione al Vangelo, non c’è alcuna misericordia per noi. Manchiamo della condizione necessaria di necessità assoluta e indispensabile. Chi invece crede nella sua Parola, nel suo Vangelo con pronta, immediata e perenne obbedienza, potrà iniziare un vero cammino di conversione e di fede e così potrà rivestirsi di tutta la misericordia del Padre del Signore nostro Gesù Cristo. Chi non crede e non obbedisce al Vangelo, persevererà per la sua strada di peccato e si perderà. La Madre di Dio e Madre nostra ci ottenga una purissima fede in ogni Parola del Figlio suo. Saremo strumenti di misericordia. </w:t>
      </w:r>
    </w:p>
    <w:p w14:paraId="44AADF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Dinanzi ad un canto che manifesta tutta la straordinaria bellezza del nostro Dio e delle sue opere, è cosa giusta chiedersi: perché oggi quanti si dicono figli di Maria e anche ostentano con gesti eclatanti di essere suoi figli, non cantano la bellezza e la magnificenza delle opere del loro Dio e Signore? Perché non gridano al mondo che l’opera delle opere del nostro Dio è Cristo Signore nel suo mistero di Incarnazione, Passione, Morte, Gloriosa risurrezione, Ascensione e Innalzamento dell’Agnello immolata a Signore del cielo e della terra, del tempo e dell’eternità e a Giudice dei vivi e dei morti, dopo essere stato costituito il solo nome nel quale è stabilito che possiamo essere salvati? Perché sono figli di Maria per ipocrisia e non secondo purissima verità. È Figlio di Maria chi ha il cuore di Maria. È Figlio di Dio chi ha il cuore di Dio. È Figlio della Chiesa chi ha il cuore di Cristo. Il cuore di Maria, il cuore di Dio, il cuore di Cristo Gesù è lo Spirito Santo che sempre deve generarlo e sempre alimentarlo con il dono si se stesso.</w:t>
      </w:r>
    </w:p>
    <w:p w14:paraId="6A49903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svelato il nostro peccato: siamo senza il cuore di Maria, siamo senza il cuore di Dio, siamo senza il cuore di Cristo Gesù, siamo senza lo Spirito Santo che governa tutto di noi. Non avendo questi cuori e neanche lo Spirito Santo, il mondo e Satana hanno preso il loro posto e il cristiano oggi parla con il cuore di Satana e con il cuore del mondo. Ecco la nostra grande universale immoralità: abbiamo oscurato tutta la verità che è il mistero del nostro Dio. Abbiamo innalzato a verità la falsità del mondo e la falsità di Satana. Non vi è peccato più grande di questo.</w:t>
      </w:r>
    </w:p>
    <w:p w14:paraId="232E7C5A"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i/>
          <w:iCs/>
          <w:sz w:val="24"/>
          <w:szCs w:val="24"/>
        </w:rPr>
        <w:t>Principio quinto</w:t>
      </w:r>
      <w:r w:rsidRPr="00ED0D05">
        <w:rPr>
          <w:rFonts w:ascii="Arial" w:hAnsi="Arial" w:cs="Arial"/>
          <w:i/>
          <w:iCs/>
          <w:sz w:val="24"/>
          <w:szCs w:val="24"/>
        </w:rPr>
        <w:t xml:space="preserve">: </w:t>
      </w:r>
      <w:r w:rsidRPr="00ED0D05">
        <w:rPr>
          <w:rFonts w:ascii="Arial" w:hAnsi="Arial" w:cs="Arial"/>
          <w:sz w:val="24"/>
          <w:szCs w:val="24"/>
        </w:rPr>
        <w:t xml:space="preserve">Per la sua non vede, Zaccaria rimane muto. Non può contare le meraviglie che il Signore Dio ha operato nella sua casa. Si compie la Parola di Dio a lui rivolta dall’Angelo Gabriele, riacquista la voce e canta le opere del Signore. Zaccaria è monito per tutti noi. O cantiamo in vita le grandi opere del nostro Dio o le cantiamo dopo la nostra morte. Dopo la nostra morte le canteremo però dall’inferno, se non ci saremo convertiti quando era il tempo della </w:t>
      </w:r>
      <w:r w:rsidRPr="00ED0D05">
        <w:rPr>
          <w:rFonts w:ascii="Arial" w:hAnsi="Arial" w:cs="Arial"/>
          <w:sz w:val="24"/>
          <w:szCs w:val="24"/>
        </w:rPr>
        <w:lastRenderedPageBreak/>
        <w:t>conversione. Oppure le canteremo nel purgatorio, se sulla terra le abbiamo cantate, ma non in modo perfetto. Per l’eternità o nell’inferno o nel paradiso o nel purgatorio finché rimarremo in quel luogo dobbiamo confessare le grandi opera fatte dal Signore Dio per la nostra salvezza. I figli d’Israele cantavano le opere stupende del loro Dio nella fornace ardente, in essa gettati per la loro fede. Ecco nell’esilio e nell’inferno vengono cantate le opere del Signore:</w:t>
      </w:r>
    </w:p>
    <w:p w14:paraId="4965518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Azaria si alzò e fece questa preghiera in mezzo al fuoco e aprendo la bocca disse:</w:t>
      </w:r>
    </w:p>
    <w:p w14:paraId="4EF570C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38F52A4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w:t>
      </w:r>
    </w:p>
    <w:p w14:paraId="30631240"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w:t>
      </w:r>
    </w:p>
    <w:p w14:paraId="63BFE6C8"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lastRenderedPageBreak/>
        <w:t>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w:t>
      </w:r>
    </w:p>
    <w:p w14:paraId="5405761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Così anche noi, appena nati, siamo già come scomparsi, non avendo da mostrare alcun segno di virtù; ci siamo consumati nella nostra malvagità».</w:t>
      </w:r>
    </w:p>
    <w:p w14:paraId="708F948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4F43341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(16,19.31). </w:t>
      </w:r>
    </w:p>
    <w:p w14:paraId="6032908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Nessuno potrà non cantare le meraviglie operate dal Signore. Oggi il cristiano si è esonerato da se stesso da questo suo obbligo. Non solo – ed è questa la sua grande immoralità – si è anche trasformato in cantore della falsità e della menzogna di Satana. Se oggi volessimo mettere in luce questi canti in onore di Satana, non basterebbero diecimila Salteri. Ogni discepolo di Gesù ha un suo particolare canto di menzogna e di falsità con il quale rende onore al mondo e a Satana. Potremmo dire, senza paura di esagerare, che quasi ogni parola che esce dalla sua bocca è un rinnegamento della luce divina del Signore nostro Dio e un canto di esaltazione alla falsità e alla menzogna di Satana. Dobbiamo confessare che molti aggiornamenti, molte istruzioni, molte formazioni, molti indottrinamenti, molti insegnamenti, altro non sono se non un canto alla falsità e alla menzogna di Satana e un rinnegamento della verità e della luce del nostro Dio e Signore. Tutto questo accade perché non crediamo alla Parola del Signore.  Diveniamo muti per il nostro Dio e assai loquaci per il mondo e per Satana. </w:t>
      </w:r>
    </w:p>
    <w:p w14:paraId="0EE0598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questo il vero scandalo cristiano. Ma su questo scandalo si tace perché un cuore consegnato a Satana e al mondo, neanche vede questo scandalo. La sua natura è corrotta e nella corruzione è privo di ogni sapienza e intelligenza.</w:t>
      </w:r>
    </w:p>
    <w:p w14:paraId="4FD73D86"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p>
    <w:p w14:paraId="0F602156"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75EBAA0B"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6CE764F9"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lastRenderedPageBreak/>
        <w:t>Intanto il popolo stava in attesa di Zaccaria e si meravigliava per il suo indugiare nel tempio. Quando poi uscì e non poteva parlare loro, capirono che nel tempio aveva avuto una visione. Faceva loro dei cenni e restava muto.</w:t>
      </w:r>
    </w:p>
    <w:p w14:paraId="0419A3C4"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66AC3AB1"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85483BF"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D4F225B"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FE5F385"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73BC15D2"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119E17B2"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Maria rimase con lei circa tre mesi, poi tornò a casa sua.</w:t>
      </w:r>
    </w:p>
    <w:p w14:paraId="78FFCB9F"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Per Elisabetta intanto si compì il tempo del parto e diede alla luce un figlio. I vicini e i parenti udirono che il Signore aveva manifestato in lei la sua grande misericordia, e si rallegravano con lei.</w:t>
      </w:r>
    </w:p>
    <w:p w14:paraId="0833894D"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lastRenderedPageBreak/>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3C27103C"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p>
    <w:p w14:paraId="41A6AFA7" w14:textId="77777777" w:rsidR="0040180B" w:rsidRPr="00ED0D05" w:rsidRDefault="0040180B" w:rsidP="0040180B">
      <w:pPr>
        <w:spacing w:after="120"/>
        <w:ind w:left="567" w:right="567"/>
        <w:jc w:val="both"/>
        <w:rPr>
          <w:rFonts w:ascii="Arial" w:hAnsi="Arial" w:cs="Arial"/>
          <w:i/>
          <w:iCs/>
          <w:sz w:val="22"/>
          <w:szCs w:val="22"/>
        </w:rPr>
      </w:pPr>
      <w:r w:rsidRPr="00ED0D05">
        <w:rPr>
          <w:rFonts w:ascii="Arial" w:hAnsi="Arial" w:cs="Arial"/>
          <w:i/>
          <w:iCs/>
          <w:sz w:val="22"/>
          <w:szCs w:val="22"/>
        </w:rPr>
        <w:t>Il bambino cresceva e si fortificava nello spirito. Visse in regioni deserte fino al giorno della sua manifestazione a Israele (Lc 1.1-80).</w:t>
      </w:r>
    </w:p>
    <w:p w14:paraId="32AD7C0D" w14:textId="77777777" w:rsidR="0040180B" w:rsidRPr="00ED0D05" w:rsidRDefault="0040180B" w:rsidP="0040180B">
      <w:pPr>
        <w:spacing w:after="120"/>
        <w:ind w:left="567" w:right="567"/>
        <w:jc w:val="both"/>
        <w:rPr>
          <w:rFonts w:ascii="Arial" w:hAnsi="Arial" w:cs="Arial"/>
          <w:i/>
          <w:iCs/>
          <w:sz w:val="22"/>
          <w:szCs w:val="22"/>
        </w:rPr>
      </w:pPr>
    </w:p>
    <w:p w14:paraId="447CC528" w14:textId="77777777" w:rsidR="0040180B" w:rsidRPr="00ED0D05" w:rsidRDefault="0040180B" w:rsidP="0040180B">
      <w:pPr>
        <w:keepNext/>
        <w:spacing w:after="240"/>
        <w:jc w:val="center"/>
        <w:outlineLvl w:val="1"/>
        <w:rPr>
          <w:rFonts w:ascii="Arial" w:hAnsi="Arial"/>
          <w:b/>
          <w:sz w:val="32"/>
          <w:szCs w:val="16"/>
        </w:rPr>
      </w:pPr>
      <w:bookmarkStart w:id="20" w:name="_Toc165121255"/>
      <w:r w:rsidRPr="00ED0D05">
        <w:rPr>
          <w:rFonts w:ascii="Arial" w:hAnsi="Arial"/>
          <w:b/>
          <w:sz w:val="32"/>
          <w:szCs w:val="16"/>
        </w:rPr>
        <w:t>OGGI, NELLA CITTÀ DI DAVIDE, È NATO PER VOI UN SALVATORE, CHE È CRISTO SIGNORE.</w:t>
      </w:r>
      <w:bookmarkEnd w:id="20"/>
    </w:p>
    <w:p w14:paraId="01A45F7C"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Il Signore conduce la storia degli uomini attraverso infinite vie, che sono tutte imperscrutabili. Lui parla agli uomini attraverso ogni evento che si compie nella storia. Nel Libro dell’Esoso il Signore parla al Faraone attraverso l’obbedienza di ogni elemento della creazione al suo comando. Il Libro dell’Apocalisse rivela che tutta la creazione è posta dal Padre nelle mani dell’Agnello Immolato. È Lui il solo Signore della storia. Tutti i profeti attestano che il Signore parla al suo popolo attraverso la natura. Occorre però sempre un profeta che apra gli occhi agli uomini perché essi confessino che il Signore sta parlando loro. Anche l’esilio è parola di Dio, sempre però da essere illuminata attraverso i profeti. Eliu, persona saggia, scuote Giobbe dalla chiusura ermetica nella sua giustizia e gli rivela che essa non è il solo principio di ermeneutica e di esegesi della sua vita. Dio gli sta parlando attraverso la sua sofferenza, ma lui nulla sta comprendendo di questa divina Parola.</w:t>
      </w:r>
    </w:p>
    <w:p w14:paraId="19EFC44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sz w:val="24"/>
          <w:szCs w:val="24"/>
        </w:rPr>
        <w:t>A</w:t>
      </w:r>
      <w:r w:rsidRPr="00ED0D05">
        <w:rPr>
          <w:rFonts w:ascii="Arial" w:hAnsi="Arial" w:cs="Arial"/>
          <w:i/>
          <w:iCs/>
          <w:color w:val="000000"/>
          <w:sz w:val="22"/>
          <w:szCs w:val="24"/>
        </w:rPr>
        <w:t xml:space="preserve">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w:t>
      </w:r>
      <w:r w:rsidRPr="00ED0D05">
        <w:rPr>
          <w:rFonts w:ascii="Arial" w:hAnsi="Arial" w:cs="Arial"/>
          <w:i/>
          <w:iCs/>
          <w:color w:val="000000"/>
          <w:sz w:val="22"/>
          <w:szCs w:val="24"/>
        </w:rPr>
        <w:lastRenderedPageBreak/>
        <w:t>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p>
    <w:p w14:paraId="1E48D1E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6AA9333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w:t>
      </w:r>
    </w:p>
    <w:p w14:paraId="781DBDB2"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2803448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Giuseppe e Maria vedono nell’editto dell’Imperatore di Roma un comando del Signore. Si mettono in viaggio per raggiungere Betlemme. Per Maria si compie il tempo del parto e dona alla luce il Figlio di Dio, fattosi carne nel suo seno.</w:t>
      </w:r>
    </w:p>
    <w:p w14:paraId="2069F53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 questo evento dobbiamo trarre due conclusioni. Prima di ogni cosa Maria e Giuseppe vivono quella storia che il Signore prepara per loro. Per loro ha disposto che si mettano in cammino verso Betlemme ed essi partono per raggiungere la città di Davide.  Per loro ha preparato una grotta o una stalla e loro accolgono con gioia il dono del Signore. Per Gesù ha preparato una mangiatoia come culla e Maria adagia il Bambino in essa, dopo però averlo fasciato e vestito.</w:t>
      </w:r>
    </w:p>
    <w:p w14:paraId="1BF0517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dov’è oggi la grande immoralità del cristiano del nostro tempo: non accetta il suo corpo, non accetta la sua famiglia, non accetta la sua povertà, non accetta la sua malattia, neanche la sua salute accetta. Possiamo ben dire che oggi il cristiano non accetta nessuna Parola del Signore, solo nella quale è possibile trovare la vita. La vita è nella Parola di Dio. È nel Vangelo di Cristo Gesù. La vita è nell’obbedienza alla Verità dello Spirito Santo. Non possedendo questa vita, che è la sola vera, il cristiano pensa di trovare vita passando da una vita falsa ad </w:t>
      </w:r>
      <w:r w:rsidRPr="00ED0D05">
        <w:rPr>
          <w:rFonts w:ascii="Arial" w:hAnsi="Arial" w:cs="Arial"/>
          <w:sz w:val="24"/>
          <w:szCs w:val="24"/>
        </w:rPr>
        <w:lastRenderedPageBreak/>
        <w:t xml:space="preserve">un’altra vita falsa. Ecco allora la vera morale da predicare al discepolo di Gesù: come obbedire ad ogni Parola del Signore, Parola che gli viene anche attraverso la storia, perché si custodisca nella vera vita. </w:t>
      </w:r>
    </w:p>
    <w:p w14:paraId="6D70FA1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Una cosa però va messa in luce: nessuno potrà ascoltare la Parola che viene dalla storia, se non ascolta la Parola che viene dal Vangelo e da tutte le Scritture Canoniche, sempre però a noi lette nello Spirito Santo. Maria e Giuseppe vivono di Parola del Signore, vivono nella Parola del Signore e sono sempre nella vita, anche quando sono in una stalla. Sono nella vita anche quando sono nella povertà. Gesù è nella vita anche quando è sulla croce. Poiché oggi la Parola di Dio non viene più né insegnata e né predicata, mai l’uomo potrà ascoltare la voce della storia che gli sta parlando, anzi sta urlando al suo orecchio. Mancando i profeti che parlano dalla Parola, mai potranno esistere i profeti che parlano dalla storia. Perché mai dovranno mancare i profeti che parlano dalla storia? Perché i profeti che parlano dalla storia devono condurre ogni uomo nella Parola.</w:t>
      </w:r>
    </w:p>
    <w:p w14:paraId="223764B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grande, inguaribile, insanabile, incurabile immoralità dei nostri giorni è dovuta al cristiano che da vero profeta di Cristo Gesù, in Cristo Gesù, si è trasformato in profeta di Satana, in Satana. O il cristiano si riveste del ministero della vera profezia o condanna il mondo alla grande, inguaribile, insanabile, incurabile immoralità, idolatra che sta conducendo l’uomo alla totale perdita della sua verità, non solo verità di redenzione, ma anche e prima di tutto verità di creazione.</w:t>
      </w:r>
    </w:p>
    <w:p w14:paraId="421F1C2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Nasce il Redentore dell’uomo. Nessuno sa di questo evento. Tutto avviene nel silenzio. Il primo evangelizzatore di questo evento è il Padre, Dio. È Lui che manda il suo Angelo a rivelare ad alcuni pastori che nella città di Davide è nato per loro un Salvatore che è Cristo Signore. Questa verità è essenza e sostanza della nostra fede. Dal primo istante della creazione, prima del peccato e dopo la disobbedienza, il Signore Dio ha sempre illuminato gli uomini. Con la nascita del popolo, il Signore parla ad uno perché sia l’uno a parlare a tutto il popolo e al mondo intero. Se chi è mandato da Dio a riferire al popolo la sua Parola, omette di riferirla o la sostituisce con la sua parola, il mistero rimane velato e nessuna salvezza si compie per gli uomini.</w:t>
      </w:r>
    </w:p>
    <w:p w14:paraId="3E87673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oggi il nostro gravissimo peccato. Il Signore ha mandato ogni membro del corpo di Cristo a riferire alla Chiesa e al mondo la Parola di Gesù Signore, il suo Vangelo, ed essi invece di riferire la Parola di Gesù Signore, secondo il suo Vangelo, riferiscono la propria parola. Così agendo, privano il mondo e la Chiesa della vera salvezza e in più abbandonano l’uomo ad ogni iniquità e malvagità. Mai dobbiamo dimenticare che i falsi profeti – e falsi profeti sono tutti coloro che riducono la Parola di Dio a menzogna – sono stati la rovina del popolo di Dio. La falsa profezia è la causa di tutti i mali che ogni giorno divorano la terra.</w:t>
      </w:r>
    </w:p>
    <w:p w14:paraId="6B90B16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 ricordare e mai da dimenticare: chi è falso profeta per gli altri, mai potrà essere vero profeta per se stesso. Nessuno si illuda: chi è dalla falsa profezia per la Chiesa e per il mondo, sarà sempre un falso profeta anche per la sua vita.  Due riflessioni ci aiutano ad entrare in questo grande mistero:</w:t>
      </w:r>
    </w:p>
    <w:p w14:paraId="28F1B9BF" w14:textId="77777777" w:rsidR="0040180B" w:rsidRPr="00ED0D05" w:rsidRDefault="0040180B" w:rsidP="0040180B">
      <w:pPr>
        <w:spacing w:after="240"/>
        <w:jc w:val="both"/>
        <w:rPr>
          <w:rFonts w:ascii="Arial" w:hAnsi="Arial"/>
          <w:b/>
          <w:bCs/>
          <w:i/>
          <w:iCs/>
          <w:kern w:val="32"/>
          <w:sz w:val="24"/>
          <w:szCs w:val="32"/>
        </w:rPr>
      </w:pPr>
      <w:bookmarkStart w:id="21" w:name="_Toc133933302"/>
      <w:bookmarkStart w:id="22" w:name="_Toc134609700"/>
      <w:r w:rsidRPr="00ED0D05">
        <w:rPr>
          <w:rFonts w:ascii="Arial" w:hAnsi="Arial"/>
          <w:b/>
          <w:bCs/>
          <w:i/>
          <w:iCs/>
          <w:kern w:val="32"/>
          <w:sz w:val="24"/>
          <w:szCs w:val="32"/>
        </w:rPr>
        <w:t>La fede e i suoi ambasciatori</w:t>
      </w:r>
      <w:bookmarkEnd w:id="21"/>
      <w:bookmarkEnd w:id="22"/>
      <w:r w:rsidRPr="00ED0D05">
        <w:rPr>
          <w:rFonts w:ascii="Arial" w:hAnsi="Arial"/>
          <w:b/>
          <w:bCs/>
          <w:i/>
          <w:iCs/>
          <w:kern w:val="32"/>
          <w:sz w:val="24"/>
          <w:szCs w:val="32"/>
        </w:rPr>
        <w:t xml:space="preserve"> </w:t>
      </w:r>
    </w:p>
    <w:p w14:paraId="5C6F90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Signore nostro Dio ha messo tutto il Padre, tutto lo Spirito Santo, tutto se stesso, tutta la sua Parola, tutto il mistero della salvezza e della redenzione, il suo Corpo </w:t>
      </w:r>
      <w:r w:rsidRPr="00ED0D05">
        <w:rPr>
          <w:rFonts w:ascii="Arial" w:hAnsi="Arial" w:cs="Arial"/>
          <w:sz w:val="24"/>
          <w:szCs w:val="24"/>
        </w:rPr>
        <w:lastRenderedPageBreak/>
        <w:t xml:space="preserve">e il suo Sangue, la sua grazia e la verità nelle mani dei suoi Apostoli e prima ancora nel loro cuore. Così l’apostolo crea salvezza se è fedele amministratore di tutti questi beni divini, eterni, soprannaturali. Abbandona alla perdizione ogni uomo se viene conquistato dal mondo e si trasforma in un amministratore delle cose della terra. Grande è la responsabilità di ogni Apostolo del Signore. Per lui cresce il buon grano nel campo del mondo e per lui le spine soffocano il buon grano e aumentano la loro potenza di male. Se oggi il male sembra aver conquistato ogni cuore e invaso ogni mente, gli Apostolo del Signore e tutti gli amministratori dei divini misteri non sono esenti da colpa. Solo loro che devono estirpare Satana dai cuori e dalle menti e al loro posto deve “creare” in essi il Padre dei cieli, Cristo Signore, lo Spirito Santo, la Madre di Dio. Sono loro che devono togliere dal petto degli uomini il cuore di pietra e al suo posto porre il cuore di carne. Potranno fare questo se prima di ogni cosa annunciano il Vangelo nella sua purezza e integrità. Nessuno però potrà dare il Vangelo secondo la sua purezza divina se prima non la fa diventare pensiero dei suoi pensieri e vita della sua vita. Chi non ha un cuore tutto evangelico mai potrà predicare il Vangelo secondo la sua divina ed eterna verità. Predicherà un Vangelo a misura d’uomo, frutto di molti pensieri della terra, ma questo Vangelo né converte e né salva. </w:t>
      </w:r>
    </w:p>
    <w:p w14:paraId="3EFDEC79"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2E65B62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L’Apostolo Paolo sente tutto il peso della missione che il Signore gli ha affidato. Questo peso è di responsabilità verso ogni uomo che non giunge alla fede, se lui avesse vissuto male il suo ministero di essere amministratore dei divini misteri. Ecco come questo peso è rivelato agli Anziani delle Chiese di Efeso:</w:t>
      </w:r>
    </w:p>
    <w:p w14:paraId="0F09A1A1"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w:t>
      </w:r>
      <w:r w:rsidRPr="00ED0D05">
        <w:rPr>
          <w:rFonts w:ascii="Arial" w:hAnsi="Arial" w:cs="Arial"/>
          <w:i/>
          <w:iCs/>
          <w:color w:val="000000"/>
          <w:sz w:val="22"/>
          <w:szCs w:val="24"/>
        </w:rPr>
        <w:lastRenderedPageBreak/>
        <w:t>mia corsa e il servizio che mi fu affidato dal Signore Gesù, di dare testimonianza al vangelo della grazia di Dio.</w:t>
      </w:r>
    </w:p>
    <w:p w14:paraId="7F8A5E73"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7A564E1F"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Ini tutte le maniere vi ho mostrato che i deboli si devono soccorrere lavorando così, ricordando le parole del Signore Gesù, che disse: “Si è più beati nel dare che nel ricevere!”» (At 20,,17-36).  Ecco come nella Seconda Lettera ai Corinzi manifesta questo peso e questa eterna responsabilità. </w:t>
      </w:r>
    </w:p>
    <w:p w14:paraId="5BFFEE4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L’amore del Cristo infatti ci possiede; e noi sappiamo bene che uno è morto per tutti, dunque tutti sono morti.</w:t>
      </w:r>
    </w:p>
    <w:p w14:paraId="0464ECBE" w14:textId="77777777" w:rsidR="0040180B" w:rsidRPr="00ED0D05" w:rsidRDefault="0040180B" w:rsidP="0040180B">
      <w:pPr>
        <w:spacing w:after="120"/>
        <w:jc w:val="both"/>
        <w:rPr>
          <w:rFonts w:ascii="Arial" w:hAnsi="Arial"/>
          <w:sz w:val="24"/>
        </w:rPr>
      </w:pPr>
      <w:r w:rsidRPr="00ED0D05">
        <w:rPr>
          <w:rFonts w:ascii="Arial" w:hAnsi="Arial"/>
          <w:b/>
          <w:bCs/>
          <w:sz w:val="24"/>
        </w:rPr>
        <w:t xml:space="preserve"> </w:t>
      </w:r>
      <w:r w:rsidRPr="00ED0D05">
        <w:rPr>
          <w:rFonts w:ascii="Arial" w:hAnsi="Arial"/>
          <w:spacing w:val="-6"/>
          <w:sz w:val="24"/>
        </w:rPr>
        <w:t xml:space="preserve">Ecco la regola missionaria dell’Apostolo Paolo: </w:t>
      </w:r>
      <w:r w:rsidRPr="00ED0D05">
        <w:rPr>
          <w:rFonts w:ascii="Arial" w:hAnsi="Arial"/>
          <w:i/>
          <w:iCs/>
          <w:spacing w:val="-6"/>
          <w:sz w:val="24"/>
        </w:rPr>
        <w:t>L’amore del Cristo infatti ci possiede</w:t>
      </w:r>
      <w:r w:rsidRPr="00ED0D05">
        <w:rPr>
          <w:rFonts w:ascii="Arial" w:hAnsi="Arial"/>
          <w:spacing w:val="-6"/>
          <w:sz w:val="24"/>
        </w:rPr>
        <w:t>.</w:t>
      </w:r>
      <w:r w:rsidRPr="00ED0D05">
        <w:rPr>
          <w:rFonts w:ascii="Arial" w:hAnsi="Arial"/>
          <w:sz w:val="24"/>
        </w:rPr>
        <w:t xml:space="preserve"> Se lui è posseduto dall’amore di Cristo, dall’amore di Cristo è anche governato. Ma che significa essere posseduto dall’amore di Cristo e da esso governato? Significa che per l’Apostolo Paolo l’unica cosa che conta nella sua vita è la cura degli interessi di Cristo Gesù. L’amore di Cristo lo possiede perché lui si dedichi interamente all’edificazione di Cristo in ogni cuore. Lui vive e muore per Cristo.</w:t>
      </w:r>
    </w:p>
    <w:p w14:paraId="2EDAEB6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Infatti: </w:t>
      </w:r>
    </w:p>
    <w:p w14:paraId="1F866321"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e noi sappiamo bene che uno è morto per tutti, dunque tutti sono morti. </w:t>
      </w:r>
    </w:p>
    <w:p w14:paraId="0195BB1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Se in Cristo siamo tutti morti, non c’è più alcun interesse da curare per le nostre persone. Siamo morti in Cristo. Cristo ora è tutto per noi. È la nostra vita. La carità di Cristo ci possiede, ma anche ci contiene. Chi è contenuto, posseduto dalla carità di Cristo, da essa è sempre governato. Se è governato dalla carità, mai potrà agire contro qualcuno. Agisce sempre dalla carità. La carità di Cristo è sempre carità crocifissa per la più grande gloria del Padre suo. Così deve essere la carità dell’Apostolo del Signore: carità crocifissa al fine di elevare a Dio la più grande gloria. Il fine della vita di Cristo è il Padre. Il fine della vita dell’Apostolo di Cristo è Cristo. Lui non ha altri fini da raggiungere, perseguire, realizzare. Cristo è morto per l’Apostolo. L’Apostolo muore per Cristo. Altri fini mai potranno esistere per lui. </w:t>
      </w:r>
    </w:p>
    <w:p w14:paraId="6837FE0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Ed egli è morto per tutti, perché quelli che vivono non vivano più per se stessi, ma per colui che è morto e risorto per loro.</w:t>
      </w:r>
    </w:p>
    <w:p w14:paraId="47186E97" w14:textId="77777777" w:rsidR="0040180B" w:rsidRPr="00ED0D05" w:rsidRDefault="0040180B" w:rsidP="0040180B">
      <w:pPr>
        <w:spacing w:after="120"/>
        <w:jc w:val="both"/>
        <w:rPr>
          <w:rFonts w:ascii="Arial" w:hAnsi="Arial"/>
          <w:sz w:val="24"/>
        </w:rPr>
      </w:pPr>
      <w:r w:rsidRPr="00ED0D05">
        <w:rPr>
          <w:rFonts w:ascii="Arial" w:hAnsi="Arial"/>
          <w:sz w:val="24"/>
        </w:rPr>
        <w:t xml:space="preserve">Cristo Gesù è contenuto nella carità, nell’amore per il Padre. Questa carità, questo amore si è fatto obbedienza fino alla morte di croce. Anche l’Apostolo di </w:t>
      </w:r>
      <w:r w:rsidRPr="00ED0D05">
        <w:rPr>
          <w:rFonts w:ascii="Arial" w:hAnsi="Arial"/>
          <w:sz w:val="24"/>
        </w:rPr>
        <w:lastRenderedPageBreak/>
        <w:t xml:space="preserve">Cristo Gesù deve essere contenuto, posseduto dalla carità per Cristo Gesù. Ed egli è morto per tutti, perché quelli che vivono non vivano più per se stessi, ma per colui che è morto e risorto per loro. L’Apostolo Paolo deve essere visto in questa carità, in questo amore per Cristo Gesù. </w:t>
      </w:r>
    </w:p>
    <w:p w14:paraId="0F577053" w14:textId="77777777" w:rsidR="0040180B" w:rsidRPr="00ED0D05" w:rsidRDefault="0040180B" w:rsidP="0040180B">
      <w:pPr>
        <w:spacing w:after="120"/>
        <w:jc w:val="both"/>
        <w:rPr>
          <w:rFonts w:ascii="Arial" w:hAnsi="Arial"/>
          <w:bCs/>
          <w:sz w:val="24"/>
        </w:rPr>
      </w:pPr>
      <w:r w:rsidRPr="00ED0D05">
        <w:rPr>
          <w:rFonts w:ascii="Arial" w:hAnsi="Arial"/>
          <w:bCs/>
          <w:sz w:val="24"/>
        </w:rPr>
        <w:t>I Corinzi invece lo vedono da un amore umano, di convenienza, di opportunità. Non sanno che l’Apostolo del Signore ha consacrato la vita al Signore allo stesso modo che Cristo Signore ha consacrato la vita al Padre. Chi è posseduto dalla carità di Cristo, deve a Cristo tutta la sua vita. Lui non deve vivere più per se stesso, ma per Cristo che è morto ed è risorto per lui. Programma di vita quotidianamente scritto dallo Spirito Santo.</w:t>
      </w:r>
    </w:p>
    <w:p w14:paraId="287CCEFC" w14:textId="77777777" w:rsidR="0040180B" w:rsidRPr="00ED0D05" w:rsidRDefault="0040180B" w:rsidP="0040180B">
      <w:pPr>
        <w:spacing w:after="120"/>
        <w:jc w:val="both"/>
        <w:rPr>
          <w:rFonts w:ascii="Arial" w:hAnsi="Arial"/>
          <w:bCs/>
          <w:sz w:val="24"/>
        </w:rPr>
      </w:pPr>
      <w:r w:rsidRPr="00ED0D05">
        <w:rPr>
          <w:rFonts w:ascii="Arial" w:hAnsi="Arial"/>
          <w:bCs/>
          <w:sz w:val="24"/>
        </w:rPr>
        <w:t>Come l’Apostolo dovrà morire per Cristo? Allo stesso modo che Cristo Gesù è morto per il Padre. Come Gesù era sempre sotto mozione dello Spirito Santo, così l’Apostolo di Gesù dovrà essere sempre sotto mozione dello Spirito. È questo il motivo per cui l’Apostolo Paolo è libero da ogni relazione con gli uomini. Sta in una comunità per comando dello Spirito Santo. Per comando viene, per comando resta, per comando si reca altrove. Tutto è per comando.</w:t>
      </w:r>
    </w:p>
    <w:p w14:paraId="571D612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Tutto nell’Apostolo di Cristo Gesù è per obbedienza. Lo Spirito manda e lui va. Lo Spirito ordina di non andare e lui non va. Lo Spirito dirige altrove i suoi passi e lui si lascia da Lui condure. Se non è a Corinto è per comando dello Spirito. </w:t>
      </w:r>
      <w:r w:rsidRPr="00ED0D05">
        <w:rPr>
          <w:rFonts w:ascii="Arial" w:hAnsi="Arial"/>
          <w:bCs/>
          <w:position w:val="2"/>
          <w:sz w:val="24"/>
          <w:vertAlign w:val="superscript"/>
        </w:rPr>
        <w:t>16</w:t>
      </w:r>
      <w:r w:rsidRPr="00ED0D05">
        <w:rPr>
          <w:rFonts w:ascii="Arial" w:hAnsi="Arial"/>
          <w:bCs/>
          <w:sz w:val="24"/>
        </w:rPr>
        <w:t>Cosicché non guardiamo più nessuno alla maniera umana; se anche abbiamo conosciuto Cristo alla maniera umana, ora non lo conosciamo più così.</w:t>
      </w:r>
    </w:p>
    <w:p w14:paraId="1D25EE11"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L’Apostolo Paolo non vede e non guarda più nessuno con gli occhi della carne, con i sentimenti del suo cuore, con i desideri del suo spirito. Lui tutto vede e guarda dallo Spirito Santo, dalla più pura obbedienza ad ogni suo comando. Vi fu un tempo in cui L’Apostolo ha conosciuto Gesù alla maniera umana? </w:t>
      </w:r>
      <w:r w:rsidRPr="00ED0D05">
        <w:rPr>
          <w:rFonts w:ascii="Arial" w:hAnsi="Arial"/>
          <w:bCs/>
          <w:i/>
          <w:iCs/>
          <w:sz w:val="24"/>
        </w:rPr>
        <w:t>Se anche abbiamo conosciuto Cristo alla maniera umana, ora non lo conosciamo più così</w:t>
      </w:r>
      <w:r w:rsidRPr="00ED0D05">
        <w:rPr>
          <w:rFonts w:ascii="Arial" w:hAnsi="Arial"/>
          <w:bCs/>
          <w:sz w:val="24"/>
        </w:rPr>
        <w:t>. Come possiamo leggere e comprendere questa sua dichiarazione?</w:t>
      </w:r>
    </w:p>
    <w:p w14:paraId="532AB92C" w14:textId="77777777" w:rsidR="0040180B" w:rsidRPr="00ED0D05" w:rsidRDefault="0040180B" w:rsidP="0040180B">
      <w:pPr>
        <w:spacing w:after="120"/>
        <w:jc w:val="both"/>
        <w:rPr>
          <w:rFonts w:ascii="Arial" w:hAnsi="Arial"/>
          <w:bCs/>
          <w:sz w:val="24"/>
        </w:rPr>
      </w:pPr>
      <w:r w:rsidRPr="00ED0D05">
        <w:rPr>
          <w:rFonts w:ascii="Arial" w:hAnsi="Arial"/>
          <w:bCs/>
          <w:sz w:val="24"/>
        </w:rPr>
        <w:t>Paolo ha conosciuto Gesù alla maniera umana, cioè senza alcuna verità, quando era Saulo. Lui perseguitava i cristiani perché convinto che Gesù fosse un bestemmiatore, essendosi dichiarato Figlio di Dio, Figlio dell’uomo. Dopo la conversione ha ancora conosciuto Cristo Gesù alla maniera umana? Dobbiamo escluderlo. Forse avrà visto tutta l’umanità che regnava nel corpo di Cristo che è la sua Chiesa. Da questa Chiesa “umana” si era allontanato.</w:t>
      </w:r>
    </w:p>
    <w:p w14:paraId="290EB343" w14:textId="77777777" w:rsidR="0040180B" w:rsidRPr="00ED0D05" w:rsidRDefault="0040180B" w:rsidP="0040180B">
      <w:pPr>
        <w:spacing w:after="120"/>
        <w:jc w:val="both"/>
        <w:rPr>
          <w:rFonts w:ascii="Arial" w:hAnsi="Arial"/>
          <w:bCs/>
          <w:sz w:val="24"/>
        </w:rPr>
      </w:pPr>
      <w:r w:rsidRPr="00ED0D05">
        <w:rPr>
          <w:rFonts w:ascii="Arial" w:hAnsi="Arial"/>
          <w:bCs/>
          <w:sz w:val="24"/>
        </w:rPr>
        <w:t>Avendo fatto esperienza che la salvezza della Chiesa è dall’Apostolo del Signore, è ritornato in questa Chiesa “umana” lavorando ininterrottamente perché si trasformasse in Chiesa divina, vera abitazione della Beata Trinità. Perennemente governata dallo Spirito Santo.</w:t>
      </w:r>
      <w:r w:rsidRPr="00ED0D05">
        <w:rPr>
          <w:rFonts w:ascii="Arial" w:hAnsi="Arial"/>
          <w:bCs/>
          <w:sz w:val="4"/>
          <w:szCs w:val="2"/>
        </w:rPr>
        <w:t xml:space="preserve"> </w:t>
      </w:r>
      <w:r w:rsidRPr="00ED0D05">
        <w:rPr>
          <w:rFonts w:ascii="Arial" w:hAnsi="Arial"/>
          <w:bCs/>
          <w:sz w:val="24"/>
        </w:rPr>
        <w:t>Ma questo lavoro di trasformazione deve impegnare ogni forza. Sempre si inizia con una Chiesa “divina” e poi si finisce in una Chiesa “umana”. Vale anche per il cristiano. Sempre il discepolo inizia il cammino in modo “divino” e poi lo conclude in modo “umano”. Questa tentazione è anche degli Ordini Religiosi, della Congregazioni, dei Movimenti, delle Aggregazioni, di ogni Gruppo ecclesiale.</w:t>
      </w:r>
    </w:p>
    <w:p w14:paraId="33FFE8D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Si comincia con lo Spirito, si finisce nella carne. Questa verità è annunziata dall’Apostolo Paolo nella Lettera ai Galati. Anche i Corinzi avevano iniziato con lo Spirito e poi sono finiti nella carne. Da chiesa “divina” a chiesa “umana”. Il </w:t>
      </w:r>
      <w:r w:rsidRPr="00ED0D05">
        <w:rPr>
          <w:rFonts w:ascii="Arial" w:hAnsi="Arial"/>
          <w:bCs/>
          <w:sz w:val="24"/>
        </w:rPr>
        <w:lastRenderedPageBreak/>
        <w:t>pericolo di iniziare con lo Spirito, con il soprannaturale, con la grazia e la verità di Cristo, e poi finire nella carne, nell’umano, nell’immanenza è sempre in agguato. Oggi è il pericolo che sta incombendo sulla Chiesa. Urge prestare infinita attenzione. Finire nella carne per essere condotti da essa è sempre possibile. Basta distaccarsi anche di un solo trattino dalla Volontà del Padre, dalla grazia di Cristo, dalla comunione dello Spirito Santo.</w:t>
      </w:r>
    </w:p>
    <w:p w14:paraId="7B94F96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Tanto che, se uno è in Cristo, è una nuova creatura; le cose vecchie sono passate; ecco, ne sono nate di nuove. </w:t>
      </w:r>
    </w:p>
    <w:p w14:paraId="1D305762" w14:textId="77777777" w:rsidR="0040180B" w:rsidRPr="00ED0D05" w:rsidRDefault="0040180B" w:rsidP="0040180B">
      <w:pPr>
        <w:spacing w:after="120"/>
        <w:jc w:val="both"/>
        <w:rPr>
          <w:rFonts w:ascii="Arial" w:hAnsi="Arial"/>
          <w:sz w:val="24"/>
        </w:rPr>
      </w:pPr>
      <w:r w:rsidRPr="00ED0D05">
        <w:rPr>
          <w:rFonts w:ascii="Arial" w:hAnsi="Arial"/>
          <w:sz w:val="24"/>
        </w:rPr>
        <w:t xml:space="preserve">Cristo è morto per noi. Noi siamo morti in Cristo, per Cristo, con Cristo. Siamo stati rigenerati. Ecco la verità del cristiano: </w:t>
      </w:r>
      <w:r w:rsidRPr="00ED0D05">
        <w:rPr>
          <w:rFonts w:ascii="Arial" w:hAnsi="Arial"/>
          <w:i/>
          <w:iCs/>
          <w:sz w:val="24"/>
        </w:rPr>
        <w:t>tanto che, se uno è in Cristo, è una nuova creatura</w:t>
      </w:r>
      <w:r w:rsidRPr="00ED0D05">
        <w:rPr>
          <w:rFonts w:ascii="Arial" w:hAnsi="Arial"/>
          <w:sz w:val="24"/>
        </w:rPr>
        <w:t xml:space="preserve">. Finisce il prima. Inizia il dopo. Il dopo è solo in Cristo.  </w:t>
      </w:r>
      <w:r w:rsidRPr="00ED0D05">
        <w:rPr>
          <w:rFonts w:ascii="Arial" w:hAnsi="Arial"/>
          <w:i/>
          <w:iCs/>
          <w:sz w:val="24"/>
        </w:rPr>
        <w:t>Le cose vecchie sono passate; ecco, ne sono nate di nuove</w:t>
      </w:r>
      <w:r w:rsidRPr="00ED0D05">
        <w:rPr>
          <w:rFonts w:ascii="Arial" w:hAnsi="Arial"/>
          <w:sz w:val="24"/>
        </w:rPr>
        <w:t>. Quali sono le cose vecchie? Quelle della nostra vecchia natura. La vecchia natura produce e genera cose vecchie. La nuova natura produce e genera cosa nuove. La nuova natura ha però bisogno di rimanere e di crescere come nuova natura. Come si cresce come nuova natura? Crescendo nell’amore del Padre, nella grazia di Cristo Gesù, nella comunione dello Spirito Santo.</w:t>
      </w:r>
    </w:p>
    <w:p w14:paraId="62950D5C" w14:textId="77777777" w:rsidR="0040180B" w:rsidRPr="00ED0D05" w:rsidRDefault="0040180B" w:rsidP="0040180B">
      <w:pPr>
        <w:spacing w:after="120"/>
        <w:jc w:val="both"/>
        <w:rPr>
          <w:rFonts w:ascii="Arial" w:hAnsi="Arial"/>
          <w:bCs/>
          <w:sz w:val="24"/>
        </w:rPr>
      </w:pPr>
      <w:r w:rsidRPr="00ED0D05">
        <w:rPr>
          <w:rFonts w:ascii="Arial" w:hAnsi="Arial"/>
          <w:bCs/>
          <w:sz w:val="24"/>
        </w:rPr>
        <w:t>La nuova creatura va sempre coltivata. Se non si coltiva in Cristo, con Cristo, per Cristo, conformandosi ogni giorno più pienamente a Cristo, a poco a poco la nuova creatura ritorna nella sua vecchia natura per fare cose vecchie. Le cose vecchie sono la sequela della carne e dei vizi che necessariamente abitano in essa e la governano. La nuova creatura invece vive di fede in fede, di carità in carità, di speranza in speranza condotta dallo Spirito del Signore.</w:t>
      </w:r>
    </w:p>
    <w:p w14:paraId="0B2E7C8F"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Tutto questo però viene da Dio, che ci ha riconciliati con sé mediante Cristo e ha affidato a noi il ministero della riconciliazione.</w:t>
      </w:r>
    </w:p>
    <w:p w14:paraId="116D3047"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Come si è passati dalla carne allo Spirito e dalla vecchia natura alla natura nuova? </w:t>
      </w:r>
      <w:r w:rsidRPr="00ED0D05">
        <w:rPr>
          <w:rFonts w:ascii="Arial" w:hAnsi="Arial"/>
          <w:i/>
          <w:iCs/>
          <w:sz w:val="24"/>
        </w:rPr>
        <w:t>Tutto questo però viene da Dio, che ci ha riconciliati con sé mediante Cristo e ha affidato a noi il ministero della riconciliazione</w:t>
      </w:r>
      <w:r w:rsidRPr="00ED0D05">
        <w:rPr>
          <w:rFonts w:ascii="Arial" w:hAnsi="Arial"/>
          <w:sz w:val="24"/>
        </w:rPr>
        <w:t>.  Due sono le verità che vanno messe nel cuore. La riconciliazione avviene in Cristo, con Cristo, per Cristo. Sulla croce si è compiuta la riconciliazione o la redenzione oggettiva. Per il sacrificio di Cristo Dio ha perdonato il peccato.</w:t>
      </w:r>
    </w:p>
    <w:p w14:paraId="24E1BB5B" w14:textId="77777777" w:rsidR="0040180B" w:rsidRPr="00ED0D05" w:rsidRDefault="0040180B" w:rsidP="0040180B">
      <w:pPr>
        <w:spacing w:after="120"/>
        <w:jc w:val="both"/>
        <w:rPr>
          <w:rFonts w:ascii="Arial" w:hAnsi="Arial"/>
          <w:sz w:val="24"/>
        </w:rPr>
      </w:pPr>
      <w:r w:rsidRPr="00ED0D05">
        <w:rPr>
          <w:rFonts w:ascii="Arial" w:hAnsi="Arial"/>
          <w:sz w:val="24"/>
        </w:rPr>
        <w:t>Anzi Cristo sulla croce ha tolto il peccato del mondo. Ha affisso nel suo corpo il documento le cui condizioni ci erano sfavorevoli. Ma l’olocausto di Cristo non ci costituisce persone riconciliate con Dio. Occorrono altri due momenti.  Il primo momento è l’affidamento del ministero della riconciliazione agli Apostoli. Essi devono andare per il mondo a predicare il Vangelo, invitare alla conversione nella Parola, a lasciarsi battezzare nel nome di Gesù il Nazareno. Quando la riconciliazione o redenzione soggettiva si compie? Quando chi ascolta la Parola e si converte accoglie l’invito a lasciarsi battezzare nel nome del Padre e del Figlio e dello Spirito Santo. Il battesimo segna il passaggio. Dalla vecchia creatura si passa nella nuova. Dalla carne di passa nello Spirito. Se il battesimo viene rifiutato, si rimane nella nostra vecchia natura, si vive da vecchia creatura, non c’è riconciliazione, non c’è vera salvezza.</w:t>
      </w:r>
    </w:p>
    <w:p w14:paraId="02DD684E"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Fratelli, il desiderio del mio cuore e la mia preghiera salgono a Dio per la loro salvezza. Infatti rendo loro testimonianza che hanno zelo per Dio, ma non secondo una retta conoscenza. Perché, ignorando la giustizia di Dio e </w:t>
      </w:r>
      <w:r w:rsidRPr="00ED0D05">
        <w:rPr>
          <w:rFonts w:ascii="Arial" w:hAnsi="Arial"/>
          <w:i/>
          <w:iCs/>
          <w:color w:val="000000"/>
          <w:sz w:val="22"/>
          <w:szCs w:val="24"/>
        </w:rPr>
        <w:lastRenderedPageBreak/>
        <w:t xml:space="preserve">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p>
    <w:p w14:paraId="02F72E7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FBD37B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790F145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528CD80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 dico ancora: forse Israele non ha compreso? Per primo Mosè dice: Io vi renderò gelosi di una nazione che nazione non è; susciterò il vostro sdegno contro una nazione senza intelligenza.</w:t>
      </w:r>
    </w:p>
    <w:p w14:paraId="0049414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Isaia poi arriva fino a dire: Sono stato trovato da quelli che non mi cercavano, mi sono manifestato a quelli che non chiedevano di me, mentre d’Israele dice: Tutto il giorno ho steso le mani verso un popolo disobbediente e ribelle! (Rm 10,1-21). </w:t>
      </w:r>
    </w:p>
    <w:p w14:paraId="15599FA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A4F7EC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6BE57DC"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w:t>
      </w:r>
      <w:r w:rsidRPr="00ED0D05">
        <w:rPr>
          <w:rFonts w:ascii="Arial" w:hAnsi="Arial"/>
          <w:i/>
          <w:iCs/>
          <w:color w:val="000000"/>
          <w:sz w:val="22"/>
          <w:szCs w:val="24"/>
        </w:rPr>
        <w:lastRenderedPageBreak/>
        <w:t>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F3D634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11536F0"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65E960D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535E9A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4051B709"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Il Signore Gesù, dopo aver parlato con loro, fu elevato in cielo e sedette alla destra di Dio. </w:t>
      </w:r>
    </w:p>
    <w:p w14:paraId="19E7A86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Allora essi partirono e predicarono dappertutto, mentre il Signore agiva insieme con loro e confermava la Parola con i segni che la accompagnavano (Mc 16,14-20). </w:t>
      </w:r>
    </w:p>
    <w:p w14:paraId="6734C3AC" w14:textId="77777777" w:rsidR="0040180B" w:rsidRPr="00ED0D05" w:rsidRDefault="0040180B" w:rsidP="0040180B">
      <w:pPr>
        <w:spacing w:after="120"/>
        <w:jc w:val="both"/>
        <w:rPr>
          <w:rFonts w:ascii="Arial" w:hAnsi="Arial"/>
          <w:sz w:val="24"/>
        </w:rPr>
      </w:pPr>
      <w:r w:rsidRPr="00ED0D05">
        <w:rPr>
          <w:rFonts w:ascii="Arial" w:hAnsi="Arial"/>
          <w:spacing w:val="-2"/>
          <w:sz w:val="24"/>
        </w:rPr>
        <w:t xml:space="preserve">Se l’Apostolo non vive il ministero della riconciliazione – non dell’uomo con l’uomo </w:t>
      </w:r>
      <w:r w:rsidRPr="00ED0D05">
        <w:rPr>
          <w:rFonts w:ascii="Arial" w:hAnsi="Arial" w:cs="Arial"/>
          <w:spacing w:val="-2"/>
          <w:sz w:val="24"/>
        </w:rPr>
        <w:t>–</w:t>
      </w:r>
      <w:r w:rsidRPr="00ED0D05">
        <w:rPr>
          <w:rFonts w:ascii="Arial" w:hAnsi="Arial"/>
          <w:spacing w:val="-2"/>
          <w:sz w:val="24"/>
        </w:rPr>
        <w:t xml:space="preserve">, questa riconciliazione è impossibile tra vecchia natura e vecchia natura, </w:t>
      </w:r>
      <w:r w:rsidRPr="00ED0D05">
        <w:rPr>
          <w:rFonts w:ascii="Arial" w:hAnsi="Arial"/>
          <w:sz w:val="24"/>
        </w:rPr>
        <w:t xml:space="preserve">perché governate dalla carne. La riconciliazione è dell’uomo con il suo Signore.  Se l’Apostolo non riconcilia l’uomo con il suo Signore, in Cristo, con Cristo, per Cristo, predicando la Parola di Cristo nello Spirito Santo, l’opera della riconciliazione del Padre rimane infruttuosa. Tutto è nelle mani dell’Apostolo. </w:t>
      </w:r>
    </w:p>
    <w:p w14:paraId="6E437D2A"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Era Dio infatti che riconciliava a sé il mondo in Cristo, non imputando agli uomini le loro colpe e affidando a noi la parola della riconciliazione. </w:t>
      </w:r>
    </w:p>
    <w:p w14:paraId="2E25B2BD"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Viene ancora una volta annunziato che la riconciliazione è per volontà di Dio. </w:t>
      </w:r>
      <w:r w:rsidRPr="00ED0D05">
        <w:rPr>
          <w:rFonts w:ascii="Arial" w:hAnsi="Arial"/>
          <w:i/>
          <w:iCs/>
          <w:sz w:val="24"/>
        </w:rPr>
        <w:t>Era Dio infatti che riconciliava a sé il mondo in Cristo, non imputando agli uomini le loro colpe e affidando a noi la parola della riconciliazione</w:t>
      </w:r>
      <w:r w:rsidRPr="00ED0D05">
        <w:rPr>
          <w:rFonts w:ascii="Arial" w:hAnsi="Arial"/>
          <w:sz w:val="24"/>
        </w:rPr>
        <w:t xml:space="preserve">. Con il sacrificio di Cristo </w:t>
      </w:r>
      <w:r w:rsidRPr="00ED0D05">
        <w:rPr>
          <w:rFonts w:ascii="Arial" w:hAnsi="Arial"/>
          <w:sz w:val="24"/>
        </w:rPr>
        <w:lastRenderedPageBreak/>
        <w:t>offerto al Padre nel suo corpo dalla croce, ogni peccato è stato cancellato e ogni pena è stata espiata. Ma questa è solo la redenzione oggettiva. Quando la redenzione da oggettiva diviene redenzione soggettiva?</w:t>
      </w:r>
    </w:p>
    <w:p w14:paraId="7746C783" w14:textId="77777777" w:rsidR="0040180B" w:rsidRPr="00ED0D05" w:rsidRDefault="0040180B" w:rsidP="0040180B">
      <w:pPr>
        <w:spacing w:after="120"/>
        <w:jc w:val="both"/>
        <w:rPr>
          <w:rFonts w:ascii="Arial" w:hAnsi="Arial"/>
          <w:sz w:val="24"/>
        </w:rPr>
      </w:pPr>
      <w:r w:rsidRPr="00ED0D05">
        <w:rPr>
          <w:rFonts w:ascii="Arial" w:hAnsi="Arial"/>
          <w:sz w:val="24"/>
        </w:rPr>
        <w:t xml:space="preserve">Quando realmente ogni singola persona entra nella riconciliazione? Perché questo avvenga è necessario che l’Apostolo predichi il Vangelo di Cristo Gesù. Ascoltata la Parola della riconciliazione è necessario credere in essa. Quando si crede nella Parola della riconciliazione? Quando la si accoglie nel proprio cuore e si consacra la vita ad essa, prestando ogni obbedienza. L’obbedienza inizia dal lasciarsi battezzare nel nome di Gesù il Nazareno. </w:t>
      </w:r>
    </w:p>
    <w:p w14:paraId="7160D809"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In nome di Cristo, dunque, siamo ambasciatori: per mezzo nostro è Dio stesso che esorta. Vi supplichiamo in nome di Cristo: lasciatevi riconciliare con Dio. </w:t>
      </w:r>
    </w:p>
    <w:p w14:paraId="2B4CBD65"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L’Apostolo non deve predicare solo il Vangelo, deve chiedere espressamente la conversione e la fede nel Vangelo. </w:t>
      </w:r>
      <w:r w:rsidRPr="00ED0D05">
        <w:rPr>
          <w:rFonts w:ascii="Arial" w:hAnsi="Arial"/>
          <w:i/>
          <w:iCs/>
          <w:sz w:val="24"/>
        </w:rPr>
        <w:t>In nome di Cristo, dunque, siamo ambasciatori: per mezzo nostro è Dio stesso che vi esorta</w:t>
      </w:r>
      <w:r w:rsidRPr="00ED0D05">
        <w:rPr>
          <w:rFonts w:ascii="Arial" w:hAnsi="Arial"/>
          <w:sz w:val="24"/>
        </w:rPr>
        <w:t>. L’Apostolo deve credere per primo lui nella sua missione. Lui è ambasciatore nel nome di Cristo Gesù. Questa è la prima sua verità. La seconda verità è la convinzione nello Spirito Santo che Lui è voce del Padre, voce di Dio.</w:t>
      </w:r>
    </w:p>
    <w:p w14:paraId="3A0A835D" w14:textId="77777777" w:rsidR="0040180B" w:rsidRPr="00ED0D05" w:rsidRDefault="0040180B" w:rsidP="0040180B">
      <w:pPr>
        <w:spacing w:after="120"/>
        <w:jc w:val="both"/>
        <w:rPr>
          <w:rFonts w:ascii="Arial" w:hAnsi="Arial"/>
          <w:sz w:val="24"/>
        </w:rPr>
      </w:pPr>
      <w:r w:rsidRPr="00ED0D05">
        <w:rPr>
          <w:rFonts w:ascii="Arial" w:hAnsi="Arial"/>
          <w:sz w:val="24"/>
        </w:rPr>
        <w:t xml:space="preserve">Per mezzo nostro è Dio stesso che vi esorta. </w:t>
      </w:r>
      <w:r w:rsidRPr="00ED0D05">
        <w:rPr>
          <w:rFonts w:ascii="Arial" w:hAnsi="Arial"/>
          <w:i/>
          <w:iCs/>
          <w:sz w:val="24"/>
        </w:rPr>
        <w:t>Vi supplichiamo in nome di Cristo: lasciatevi riconciliare con Dio</w:t>
      </w:r>
      <w:r w:rsidRPr="00ED0D05">
        <w:rPr>
          <w:rFonts w:ascii="Arial" w:hAnsi="Arial"/>
          <w:sz w:val="24"/>
        </w:rPr>
        <w:t>. È evidente che tutto questo può avvenire solo per mozione dello Spirito Santo. Tutto è dalla fede dell’apostolo nella sua missione. L’Apostolo mai deve dimenticare che lui è mandato da Cristo Gesù e parla nel nome di Dio e nel nome di Dio esorta. Lui è l’apostolo della verità di Cristo. La riconciliazione con Dio è in Cristo, con Cristo, per Cristo. Cristo è la verità.  Di chi è la verità Cristo Gesù? È la verità di Dio e dell’uomo. Senza Cristo, Dio non è il vero Dio e neanche lo Spirito Santo è il vero Spirito Santo. Ma anche senza Cristo, l’uomo non è il vero uomo, perché mai potrà divenire vero uomo.</w:t>
      </w:r>
    </w:p>
    <w:p w14:paraId="405E5F0D" w14:textId="77777777" w:rsidR="0040180B" w:rsidRPr="00ED0D05" w:rsidRDefault="0040180B" w:rsidP="0040180B">
      <w:pPr>
        <w:spacing w:after="120"/>
        <w:ind w:left="567" w:right="567"/>
        <w:jc w:val="both"/>
        <w:rPr>
          <w:rFonts w:ascii="Arial" w:hAnsi="Arial"/>
          <w:bCs/>
          <w:i/>
          <w:iCs/>
          <w:color w:val="000000"/>
          <w:sz w:val="22"/>
        </w:rPr>
      </w:pPr>
      <w:r w:rsidRPr="00ED0D05">
        <w:rPr>
          <w:rFonts w:ascii="Arial" w:hAnsi="Arial"/>
          <w:bCs/>
          <w:i/>
          <w:iCs/>
          <w:color w:val="000000"/>
          <w:sz w:val="22"/>
        </w:rPr>
        <w:t xml:space="preserve">Colui che non aveva conosciuto peccato, Dio lo fece peccato in nostro favore, perché in lui noi potessimo diventare giustizia di Dio. </w:t>
      </w:r>
    </w:p>
    <w:p w14:paraId="7F714E82"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Colui che non aveva conosciuto peccato è Cristo Gesù. </w:t>
      </w:r>
      <w:r w:rsidRPr="00ED0D05">
        <w:rPr>
          <w:rFonts w:ascii="Arial" w:hAnsi="Arial"/>
          <w:i/>
          <w:iCs/>
          <w:sz w:val="24"/>
        </w:rPr>
        <w:t>Dio lo fece peccato in nostro favore</w:t>
      </w:r>
      <w:r w:rsidRPr="00ED0D05">
        <w:rPr>
          <w:rFonts w:ascii="Arial" w:hAnsi="Arial"/>
          <w:sz w:val="24"/>
        </w:rPr>
        <w:t>. Lo fece cioè olocausto per il peccato. Cristo Gesù si fece olocausto assumendo su di sé tutte le colpe e le pene dovute al peccato. Perché Cristo Gesù è stato fatto peccato per noi? Perché noi potessimo diventare giustizia di Dio. Cosa è la giustizia di Dio? La fedeltà ad ogni Parola da Lui promessa, giurata, annunziata, profetizzata, proclamata, detta.</w:t>
      </w:r>
    </w:p>
    <w:p w14:paraId="38DDDACC" w14:textId="77777777" w:rsidR="0040180B" w:rsidRPr="00ED0D05" w:rsidRDefault="0040180B" w:rsidP="0040180B">
      <w:pPr>
        <w:spacing w:after="120"/>
        <w:jc w:val="both"/>
        <w:rPr>
          <w:rFonts w:ascii="Arial" w:hAnsi="Arial"/>
          <w:sz w:val="24"/>
        </w:rPr>
      </w:pPr>
      <w:r w:rsidRPr="00ED0D05">
        <w:rPr>
          <w:rFonts w:ascii="Arial" w:hAnsi="Arial"/>
          <w:sz w:val="24"/>
        </w:rPr>
        <w:t xml:space="preserve">È in Cristo Gesù che si rivela la giustizia di Dio. In Lui il peccato è veramente perdonato e in Lui l’uomo è realmente giustificato, perdonato, fatto nascere come nuova creatura. Senza Cristo Gesù nessuna Parola di Dio è vera. Dio mai potrà attestare, senza Cristo Gesù, di essere vero in ogni sua Parola. È in Cristo che si rivela tutta la verità del Signore nostro Dio. Quanto Lui ha detto, ora si compie in Cristo, con Cristo, per Cristo. È verità universale e immortale.  Uno sguardo alla Lettera agli Ebrei ci illuminerà con ogni sapienza di dottrina e di rivelazione sul mistero di Gesù Signore. Ecco perché se Cristo è tolto, mistero della fede, teologia e antropologia precipitano nell’abisso della falsità. </w:t>
      </w:r>
    </w:p>
    <w:p w14:paraId="321F8A7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7F0FE692"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200D6C19"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3DF8B4B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09392B0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w:t>
      </w:r>
      <w:r w:rsidRPr="00ED0D05">
        <w:rPr>
          <w:rFonts w:ascii="Arial" w:hAnsi="Arial"/>
          <w:i/>
          <w:iCs/>
          <w:color w:val="000000"/>
          <w:sz w:val="22"/>
          <w:szCs w:val="24"/>
        </w:rPr>
        <w:lastRenderedPageBreak/>
        <w:t xml:space="preserve">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 </w:t>
      </w:r>
    </w:p>
    <w:p w14:paraId="7134192F"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14:paraId="76B70D0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677B56D9"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E noto infatti che il Signore nostro è germogliato dalla tribù di Giuda, e di essa Mosè non disse nulla riguardo al sacerdozio. 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14:paraId="01BFC18A"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14:paraId="34708487"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5B990E2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Il punto capitale delle cose che stiamo dicendo è questo: noi abbiamo un sommo sacerdote così grande che si è assiso alla destra del trono della Maestà nei cieli, ministro del santuario e della vera tenda, che il Signore, e non un uomo, ha costruito.</w:t>
      </w:r>
    </w:p>
    <w:p w14:paraId="19BFE5BA"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71DCCCF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 Dicendo alleanza nuova, Dio ha dichiarato antica la prima: ma, ciò che diventa antico e invecchia, è prossimo a scomparire (Eb 8,1-13). </w:t>
      </w:r>
    </w:p>
    <w:p w14:paraId="3EAFE2A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7C968F5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w:t>
      </w:r>
      <w:r w:rsidRPr="00ED0D05">
        <w:rPr>
          <w:rFonts w:ascii="Arial" w:hAnsi="Arial"/>
          <w:i/>
          <w:iCs/>
          <w:color w:val="000000"/>
          <w:sz w:val="22"/>
          <w:szCs w:val="24"/>
        </w:rPr>
        <w:lastRenderedPageBreak/>
        <w:t>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370697D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12FBB74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5DB3AE2F"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512E172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w:t>
      </w:r>
      <w:r w:rsidRPr="00ED0D05">
        <w:rPr>
          <w:rFonts w:ascii="Arial" w:hAnsi="Arial"/>
          <w:i/>
          <w:iCs/>
          <w:color w:val="000000"/>
          <w:sz w:val="22"/>
          <w:szCs w:val="24"/>
        </w:rPr>
        <w:lastRenderedPageBreak/>
        <w:t>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703B9B2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39BBC21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w:t>
      </w:r>
    </w:p>
    <w:p w14:paraId="7310E81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6AA53D2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 </w:t>
      </w:r>
    </w:p>
    <w:p w14:paraId="6028105B"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Cristo Gesù è il cuore del Padre e il cuore di ogni uomo. Se togliamo Cristo, priviamo Dio del suo cuore. Ha una parola di morte. Una parola che non potrà mai dare vita, perché la vita della Parola di Dio è Cristo Gesù. Se togliamo Cristo dal mistero della fede, secondo la pienezza della verità della fede, anche l’uomo viene privato del suo vero cuore. Lo condanniamo a vivere con un cuore di peccato, falsità, menzogna, superbia, ogni vizio. Responsabile della privazione di Dio e dell’uomo del loro vero cuore che è Cristo, è l’Apostolo del Signore. Se lui predica Cristo Gesù nella pienezza del mistero e della verità, Dio e l’uomo potranno vivere con il loro vero cuore. </w:t>
      </w:r>
    </w:p>
    <w:p w14:paraId="7C085151" w14:textId="77777777" w:rsidR="0040180B" w:rsidRPr="00ED0D05" w:rsidRDefault="0040180B" w:rsidP="0040180B">
      <w:pPr>
        <w:spacing w:after="120"/>
        <w:ind w:left="567" w:right="567"/>
        <w:jc w:val="both"/>
        <w:rPr>
          <w:rFonts w:ascii="Arial" w:hAnsi="Arial"/>
          <w:bCs/>
          <w:i/>
          <w:iCs/>
          <w:color w:val="000000"/>
          <w:sz w:val="22"/>
          <w:szCs w:val="24"/>
        </w:rPr>
      </w:pPr>
      <w:r w:rsidRPr="00ED0D05">
        <w:rPr>
          <w:rFonts w:ascii="Arial" w:hAnsi="Arial"/>
          <w:bCs/>
          <w:i/>
          <w:iCs/>
          <w:color w:val="000000"/>
          <w:sz w:val="22"/>
          <w:szCs w:val="24"/>
        </w:rPr>
        <w:t xml:space="preserve">Poiché siamo suoi collaboratori, vi esortiamo a non accogliere invano la grazia di Dio. </w:t>
      </w:r>
    </w:p>
    <w:p w14:paraId="66247D98"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Ora l’Apostolo esercita il suo ministero, da esso parla. </w:t>
      </w:r>
      <w:r w:rsidRPr="00ED0D05">
        <w:rPr>
          <w:rFonts w:ascii="Arial" w:hAnsi="Arial"/>
          <w:i/>
          <w:iCs/>
          <w:sz w:val="24"/>
        </w:rPr>
        <w:t>Poiché siamo suoi collaboratori, vi esortiamo a non accogliere invano la grazia di Dio</w:t>
      </w:r>
      <w:r w:rsidRPr="00ED0D05">
        <w:rPr>
          <w:rFonts w:ascii="Arial" w:hAnsi="Arial"/>
          <w:sz w:val="24"/>
        </w:rPr>
        <w:t>. Parlare dal proprio ministero è altissima responsabilità. Si deve conoscere la sua verità. Se abbiamo nel cuore una falsa teologia, una falsa cristologia, una falsa escatologia, falsamente conosciamo la dottrina dei sacramenti, diviene impossibile parlare con autorità della verità del proprio ministero.</w:t>
      </w:r>
    </w:p>
    <w:p w14:paraId="20F32316" w14:textId="77777777" w:rsidR="0040180B" w:rsidRPr="00ED0D05" w:rsidRDefault="0040180B" w:rsidP="0040180B">
      <w:pPr>
        <w:spacing w:after="120"/>
        <w:jc w:val="both"/>
        <w:rPr>
          <w:rFonts w:ascii="Arial" w:hAnsi="Arial"/>
          <w:sz w:val="24"/>
        </w:rPr>
      </w:pPr>
      <w:r w:rsidRPr="00ED0D05">
        <w:rPr>
          <w:rFonts w:ascii="Arial" w:hAnsi="Arial"/>
          <w:sz w:val="24"/>
        </w:rPr>
        <w:t xml:space="preserve">Oggi poiché molti hanno smarrito, perso, dimenticato la verità del loro ministero, lo esercitano dalla falsità, dalla menzogna, dal pensiero secondo l’uomo, non dal pensiero, dalla volontà, dalla verità che sono dati dallo Spirito Santo. L’Apostolo Paolo sa che Lui è collaboratore di Dio, suo araldo, suo </w:t>
      </w:r>
      <w:r w:rsidRPr="00ED0D05">
        <w:rPr>
          <w:rFonts w:ascii="Arial" w:hAnsi="Arial"/>
          <w:spacing w:val="-2"/>
          <w:sz w:val="24"/>
        </w:rPr>
        <w:t>ambasciatore, suo ministro, apostolo di Cristo Gesù. Lui è portatore della</w:t>
      </w:r>
      <w:r w:rsidRPr="00ED0D05">
        <w:rPr>
          <w:rFonts w:ascii="Arial" w:hAnsi="Arial"/>
          <w:sz w:val="24"/>
        </w:rPr>
        <w:t xml:space="preserve"> Parola e della grazia della salvezza e della redenzione, della giustizia e della pace.</w:t>
      </w:r>
    </w:p>
    <w:p w14:paraId="2A95C7EE" w14:textId="77777777" w:rsidR="0040180B" w:rsidRPr="00ED0D05" w:rsidRDefault="0040180B" w:rsidP="0040180B">
      <w:pPr>
        <w:spacing w:after="120"/>
        <w:jc w:val="both"/>
        <w:rPr>
          <w:rFonts w:ascii="Arial" w:hAnsi="Arial"/>
          <w:sz w:val="24"/>
        </w:rPr>
      </w:pPr>
      <w:r w:rsidRPr="00ED0D05">
        <w:rPr>
          <w:rFonts w:ascii="Arial" w:hAnsi="Arial"/>
          <w:sz w:val="24"/>
        </w:rPr>
        <w:t xml:space="preserve">Lui sa che ha il posto di Cristo, che esercita la missione di Cristo, sotto perenne mozione dello Spirito Santo. Ecco cosa dice ora in nome di Dio e dello Spirito Santo: </w:t>
      </w:r>
      <w:r w:rsidRPr="00ED0D05">
        <w:rPr>
          <w:rFonts w:ascii="Arial" w:hAnsi="Arial"/>
          <w:i/>
          <w:iCs/>
          <w:sz w:val="24"/>
        </w:rPr>
        <w:t>Vi esortiamo a non accogliere invano la grazia di Dio</w:t>
      </w:r>
      <w:r w:rsidRPr="00ED0D05">
        <w:rPr>
          <w:rFonts w:ascii="Arial" w:hAnsi="Arial"/>
          <w:sz w:val="24"/>
        </w:rPr>
        <w:t xml:space="preserve">. Grazia di Dio è la Parola, è il Battesimo, sono tutti i sacramenti della salvezza. Grazia di Dio è la Chiesa. Grazia di Dio sono gli Apostoli, gli Evangelisti, i Maestri, i Profeti, i Dottori, tutti coloro che si prodigano per il Vangelo. </w:t>
      </w:r>
    </w:p>
    <w:p w14:paraId="4F23AD22" w14:textId="77777777" w:rsidR="0040180B" w:rsidRPr="00ED0D05" w:rsidRDefault="0040180B" w:rsidP="0040180B">
      <w:pPr>
        <w:spacing w:after="120"/>
        <w:jc w:val="both"/>
        <w:rPr>
          <w:rFonts w:ascii="Arial" w:hAnsi="Arial"/>
          <w:sz w:val="24"/>
        </w:rPr>
      </w:pPr>
      <w:r w:rsidRPr="00ED0D05">
        <w:rPr>
          <w:rFonts w:ascii="Arial" w:hAnsi="Arial"/>
          <w:sz w:val="24"/>
        </w:rPr>
        <w:t>Grazia di Dio è ogni discepolo di Gesù per ogni altro discepolo di Gesù e per ogni altro uomo. Quando questa abbondante grazia di Dio viene accolta invano? Prima di tutto essa è accolta invano, quando è data vanamente.  Quando un ministro della Parola dona una parola che viene dal suo cuore e non dal cuore del Padre, per Cristo, nello Spirito Santo, attinta dalla Purissima verità della Scrittura, della Tradizione, del Magistero, la parola è data vanamente. È data anche nella falsità, nell’errore, nelle menzogna, nell’inganno. È data come Parola di Dio mentre è semplicemente parola di uomini. Essendo il dono non solo vano, ma anche carico di falsità, esso è accolto vanamente.</w:t>
      </w:r>
    </w:p>
    <w:p w14:paraId="26B5C99E" w14:textId="77777777" w:rsidR="0040180B" w:rsidRPr="00ED0D05" w:rsidRDefault="0040180B" w:rsidP="0040180B">
      <w:pPr>
        <w:spacing w:after="120"/>
        <w:jc w:val="both"/>
        <w:rPr>
          <w:rFonts w:ascii="Arial" w:hAnsi="Arial"/>
          <w:sz w:val="24"/>
        </w:rPr>
      </w:pPr>
      <w:r w:rsidRPr="00ED0D05">
        <w:rPr>
          <w:rFonts w:ascii="Arial" w:hAnsi="Arial"/>
          <w:sz w:val="24"/>
        </w:rPr>
        <w:t>È accolto vanamente perché non produce alcun frutto. Così anche quando si ascolta la Parola vera, quella purissima di Dio, e la si lascia cadere dal cuore, essa è stata accolta, ma vanamente. Non produrrà alcun frutto. La Parola di Dio produce frutti, quanto rimane nel cuore. Se esce dal cuore, mai potrà produrre alcun frutto né di redenzione e né di salvezza. Così dicasi per ogni sacramento che si riceve nella distrazione, nell’ignoranza, nel peccato.</w:t>
      </w:r>
    </w:p>
    <w:p w14:paraId="27048B31"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Oggi si è condannati a ricevere vanamente il dono di Dio, la sua grazia, perché non la si riceve per liberarci da ogni peccato, trasgressione, disobbedienza, vizio. La si riceve per rimanere nel peccato, nella trasgressione, nel vizio. Si riceve la grazia per un “falso diritto di uguaglianza” che si vuole stabilire per volontà umana e che abolisce ogni differenza tra chi ama il Signore e chi non lo ama, tra il martire e il carnefice, tra il peccatore e il santo, tra il bene e il male.</w:t>
      </w:r>
    </w:p>
    <w:p w14:paraId="745C93A4" w14:textId="77777777" w:rsidR="0040180B" w:rsidRPr="00ED0D05" w:rsidRDefault="0040180B" w:rsidP="0040180B">
      <w:pPr>
        <w:spacing w:after="120"/>
        <w:jc w:val="both"/>
        <w:rPr>
          <w:rFonts w:ascii="Arial" w:hAnsi="Arial"/>
          <w:sz w:val="24"/>
        </w:rPr>
      </w:pPr>
      <w:r w:rsidRPr="00ED0D05">
        <w:rPr>
          <w:rFonts w:ascii="Arial" w:hAnsi="Arial"/>
          <w:sz w:val="24"/>
        </w:rPr>
        <w:t>Questo “falso diritto di uguaglianza”, o “diritto alla non differenza”, è un tossico di serpente che sta avvelenando l’umanità. Questo falso diritto lo si vuole estendere anche alla natura. Stiamo raggiungendo il sommo della stoltezza. Ma più cresce la stoltezza e più è segno che stiamo crescendo nel peccato, nel vizio, nella trasgressione, nella lontananza da Dio. Dio è come il sole. Più ci allontaniamo da Lui e più le nostre menti diventano di durissimo ghiaccio.</w:t>
      </w:r>
    </w:p>
    <w:p w14:paraId="1E98E74D" w14:textId="77777777" w:rsidR="0040180B" w:rsidRPr="00ED0D05" w:rsidRDefault="0040180B" w:rsidP="0040180B">
      <w:pPr>
        <w:spacing w:after="120"/>
        <w:jc w:val="both"/>
        <w:rPr>
          <w:rFonts w:ascii="Arial" w:hAnsi="Arial"/>
          <w:sz w:val="24"/>
        </w:rPr>
      </w:pPr>
      <w:r w:rsidRPr="00ED0D05">
        <w:rPr>
          <w:rFonts w:ascii="Arial" w:hAnsi="Arial"/>
          <w:sz w:val="24"/>
        </w:rPr>
        <w:t>Quando una mente diviene simile a durissimo ghiaccio, perde ogni sensibilità verso la verità di Dio e della sua creazione. Accresce il suo odio verso la verità e trasforma la sua volontà facendole cambiare natura. Da volontà orientata verso la luce la fa divenire volontà orientata verso le tenebre. Da volontà che combatte per la verità a volontà che lotta in favore dell’affermazione delle tenebre. Ecco perché urge togliere il peccato dal cuore. Ma chi toglie il peccato è solo Cristo Signore. Se non ci lasciamo quotidianamente mondare da Lui, in Lui, per Lui, con Lui, nel suo corpo, che è la Chiesa sempre riceveremo invano la grazia. Non solo. La sciuperemo anche.</w:t>
      </w:r>
    </w:p>
    <w:p w14:paraId="6AEE3E07" w14:textId="77777777" w:rsidR="0040180B" w:rsidRPr="00ED0D05" w:rsidRDefault="0040180B" w:rsidP="0040180B">
      <w:pPr>
        <w:spacing w:after="120"/>
        <w:jc w:val="both"/>
        <w:rPr>
          <w:rFonts w:ascii="Arial" w:hAnsi="Arial"/>
          <w:sz w:val="24"/>
        </w:rPr>
      </w:pPr>
      <w:r w:rsidRPr="00ED0D05">
        <w:rPr>
          <w:rFonts w:ascii="Arial" w:hAnsi="Arial"/>
          <w:sz w:val="24"/>
        </w:rPr>
        <w:t>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falsa profezia, oracoli bugiardi? O per essere costituiti raffazzonatori di menzogna e falsità?  A che serve consumare una vita nella predicazione, nell’insegnamento, nella celebrazione dei sacramenti, se tutto poi viene fondato, edificato sulla sabbia della parola dell’uomo, dei suoi pensieri e desideri, sui suoi sogni di peccato? Dovremmo almeno interrogarci, chiederci, domandarci: quali frutti di verità, giustizia, salvezza, in Cristo e nello Spirito Santo, il mio lavoro genera e produce? Se non produce alcun frutto, è evidente che la grazia è data invano.</w:t>
      </w:r>
    </w:p>
    <w:p w14:paraId="50CE7034" w14:textId="77777777" w:rsidR="0040180B" w:rsidRPr="00ED0D05" w:rsidRDefault="0040180B" w:rsidP="0040180B">
      <w:pPr>
        <w:spacing w:after="120"/>
        <w:ind w:left="567" w:right="567"/>
        <w:jc w:val="both"/>
        <w:rPr>
          <w:rFonts w:ascii="Arial" w:hAnsi="Arial"/>
          <w:bCs/>
          <w:i/>
          <w:iCs/>
          <w:color w:val="000000"/>
          <w:sz w:val="22"/>
          <w:szCs w:val="24"/>
        </w:rPr>
      </w:pPr>
      <w:r w:rsidRPr="00ED0D05">
        <w:rPr>
          <w:rFonts w:ascii="Arial" w:hAnsi="Arial"/>
          <w:bCs/>
          <w:i/>
          <w:iCs/>
          <w:color w:val="000000"/>
          <w:sz w:val="22"/>
          <w:szCs w:val="24"/>
        </w:rPr>
        <w:t xml:space="preserve">Egli dice infatti: Al momento favorevole ti ho esaudito e nel giorno della salvezza ti ho soccorso. Ecco ora il momento favorevole, ecco ora il giorno della salvezza! </w:t>
      </w:r>
    </w:p>
    <w:p w14:paraId="1AB356D5"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D0D05">
        <w:rPr>
          <w:rFonts w:ascii="Arial" w:hAnsi="Arial"/>
          <w:sz w:val="24"/>
        </w:rPr>
        <w:t xml:space="preserve">Il momento favorevole è il momento in cui il Signore potrà riversare la salvezza, frutto della redenzione di Cristo Gesù, in ogni cuore. Questo giorno è venuto. Ora ogni uomo potrà essere redento, giustificato, santificato. Ecco cosa dice il Signore per mezzo del profeta Isaia. </w:t>
      </w:r>
      <w:r w:rsidRPr="00ED0D05">
        <w:rPr>
          <w:rFonts w:ascii="Arial" w:hAnsi="Arial"/>
          <w:i/>
          <w:iCs/>
          <w:sz w:val="24"/>
        </w:rPr>
        <w:t>Egli dice infatti: Al momento favorevole ti ho esaudito e nel giorno della salvezza ti ho soccorso</w:t>
      </w:r>
      <w:r w:rsidRPr="00ED0D05">
        <w:rPr>
          <w:rFonts w:ascii="Arial" w:hAnsi="Arial"/>
          <w:sz w:val="24"/>
        </w:rPr>
        <w:t xml:space="preserve">. La profezia di Isaia annuncia la venuta dei tempi messianici promessi da Dio. </w:t>
      </w:r>
    </w:p>
    <w:p w14:paraId="6D16D7FB"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w:t>
      </w:r>
      <w:r w:rsidRPr="00ED0D05">
        <w:rPr>
          <w:rFonts w:ascii="Arial" w:hAnsi="Arial"/>
          <w:i/>
          <w:iCs/>
          <w:color w:val="000000"/>
          <w:sz w:val="22"/>
          <w:szCs w:val="24"/>
        </w:rPr>
        <w:lastRenderedPageBreak/>
        <w:t>Mi ha detto: «Mio servo tu sei, Israele, sul quale manifesterò la mia gloria». Io ho risposto: «Invano ho faticato, per nulla e invano ho consumato le mie forze. Ma, certo, il mio diritto è presso il Signore, la mia ricompensa presso il mio Dio».</w:t>
      </w:r>
    </w:p>
    <w:p w14:paraId="2068B7A4"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6C59C10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4A4E2691"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332A756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7EE6930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w:t>
      </w:r>
    </w:p>
    <w:p w14:paraId="6EA396F6"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Sion ha detto: «Il Signore mi ha abbandonato, il Signore mi ha dimenticato». Si dimentica forse una donna del suo bambino, così da non commuoversi per il figlio delle sue viscere? Anche se costoro si dimenticassero, io invece non ti dimenticherò mai.</w:t>
      </w:r>
    </w:p>
    <w:p w14:paraId="14E33B5A"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Ecco, sulle palme delle mie mani ti ho disegnato, le tue mura sono sempre davanti a me. I tuoi figli accorrono, i tuoi distruttori e i tuoi devastatori si allontanano da te. Alza gli occhi intorno e guarda: tutti costoro si radunano, vengono a te.</w:t>
      </w:r>
    </w:p>
    <w:p w14:paraId="6C68B96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14:paraId="089D3F65"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1395C82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742C5E6D"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lastRenderedPageBreak/>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652F68C4" w14:textId="77777777" w:rsidR="0040180B" w:rsidRPr="00ED0D05" w:rsidRDefault="0040180B" w:rsidP="0040180B">
      <w:pPr>
        <w:spacing w:after="120"/>
        <w:jc w:val="both"/>
        <w:rPr>
          <w:rFonts w:ascii="Arial" w:hAnsi="Arial"/>
          <w:sz w:val="24"/>
        </w:rPr>
      </w:pPr>
      <w:r w:rsidRPr="00ED0D05">
        <w:rPr>
          <w:rFonts w:ascii="Arial" w:hAnsi="Arial"/>
          <w:sz w:val="24"/>
        </w:rPr>
        <w:t xml:space="preserve">L’Apostolo Paolo annuncia ora che questo tempo si è compiuto. Il Messia è venuto ed ha instaurato i tempi della grazia e della benedizione, della salvezza e della redenzione. Ora è l’uomo che deve entrare in essi per essere salvato. </w:t>
      </w:r>
      <w:r w:rsidRPr="00ED0D05">
        <w:rPr>
          <w:rFonts w:ascii="Arial" w:hAnsi="Arial"/>
          <w:i/>
          <w:iCs/>
          <w:sz w:val="24"/>
        </w:rPr>
        <w:t>Ecco ora il momento favorevole, ecco ora il giorno della salvezza!</w:t>
      </w:r>
      <w:r w:rsidRPr="00ED0D05">
        <w:rPr>
          <w:rFonts w:ascii="Arial" w:hAnsi="Arial"/>
          <w:sz w:val="24"/>
        </w:rPr>
        <w:t xml:space="preserve"> Non vi sono atri momenti da attendere e neanche altri giorni della salvezza. Ma è solo questa verità che l’Apostolo vuole comunicarci o c’è altro?</w:t>
      </w:r>
    </w:p>
    <w:p w14:paraId="66D31A11" w14:textId="77777777" w:rsidR="0040180B" w:rsidRPr="00ED0D05" w:rsidRDefault="0040180B" w:rsidP="0040180B">
      <w:pPr>
        <w:spacing w:after="120"/>
        <w:jc w:val="both"/>
        <w:rPr>
          <w:rFonts w:ascii="Arial" w:hAnsi="Arial"/>
          <w:sz w:val="24"/>
        </w:rPr>
      </w:pPr>
      <w:r w:rsidRPr="00ED0D05">
        <w:rPr>
          <w:rFonts w:ascii="Arial" w:hAnsi="Arial"/>
          <w:sz w:val="24"/>
        </w:rPr>
        <w:t>L’Apostolo vuole rivelarci che il momento favorevole, il giorno della salvezza è il momento e il giorno in cui lui annuncia il Vangelo, predica la Parola, invita alla conversione, chiede che si accolga la grazia del Signore nostro Dio. Oggi la Parola risuona, oggi la grazia viene data, oggi l’invito viene rivolto. Domani potrebbe essere non più rivolto e allora si rimane nel peccato e nella morte. Oggi il Signore passa. Spetta ad ogni uomo non farla passare invano. Per ogni uomo c’è un momento favorevole e un giorno della salvezza. Se questo momento e questo giorno non sono accolti come purissima grazia, ci sarà domani un altro momento e un altro giorno? Non lo sappiamo.</w:t>
      </w:r>
    </w:p>
    <w:p w14:paraId="4B9BE979" w14:textId="77777777" w:rsidR="0040180B" w:rsidRPr="00ED0D05" w:rsidRDefault="0040180B" w:rsidP="0040180B">
      <w:pPr>
        <w:spacing w:after="120"/>
        <w:jc w:val="both"/>
        <w:rPr>
          <w:rFonts w:ascii="Arial" w:hAnsi="Arial" w:cs="Arial"/>
          <w:b/>
          <w:bCs/>
          <w:i/>
          <w:iCs/>
          <w:sz w:val="24"/>
          <w:szCs w:val="24"/>
        </w:rPr>
      </w:pPr>
      <w:bookmarkStart w:id="23" w:name="_Toc62171506"/>
      <w:r w:rsidRPr="00ED0D05">
        <w:rPr>
          <w:rFonts w:ascii="Arial" w:hAnsi="Arial" w:cs="Arial"/>
          <w:b/>
          <w:bCs/>
          <w:i/>
          <w:iCs/>
          <w:sz w:val="24"/>
          <w:szCs w:val="24"/>
        </w:rPr>
        <w:t>Il mistero dell’obbedienza.</w:t>
      </w:r>
      <w:bookmarkEnd w:id="23"/>
      <w:r w:rsidRPr="00ED0D05">
        <w:rPr>
          <w:rFonts w:ascii="Arial" w:hAnsi="Arial" w:cs="Arial"/>
          <w:b/>
          <w:bCs/>
          <w:i/>
          <w:iCs/>
          <w:sz w:val="24"/>
          <w:szCs w:val="24"/>
        </w:rPr>
        <w:t xml:space="preserve">  </w:t>
      </w:r>
    </w:p>
    <w:p w14:paraId="3758A4F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 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5EBE7C8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 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4CBC92E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 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795D4AF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 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0B10C5E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 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1D8544B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 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1CA964B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cristiano e si abbandona alla delinquenza, allo stupro, all’omicidio, ad ogni violenza, ad ogni cattiveria e malvagità. È cristiano e semina morte con le sue </w:t>
      </w:r>
      <w:r w:rsidRPr="00ED0D05">
        <w:rPr>
          <w:rFonts w:ascii="Arial" w:hAnsi="Arial" w:cs="Arial"/>
          <w:sz w:val="24"/>
          <w:szCs w:val="24"/>
        </w:rPr>
        <w:lastRenderedPageBreak/>
        <w:t xml:space="preserve">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 Satana ha veramente indossato la casacca cristiana e sa come agire per mezzo del discepolo di Gesù perché tutto il mondo venga sottratto alla sua Signoria. Il cristiano è cristiano perché crede e vive la Legge di Cristo. </w:t>
      </w:r>
    </w:p>
    <w:p w14:paraId="29888FBA" w14:textId="77777777" w:rsidR="0040180B" w:rsidRPr="00ED0D05" w:rsidRDefault="0040180B" w:rsidP="0040180B">
      <w:pPr>
        <w:spacing w:after="120"/>
        <w:jc w:val="both"/>
        <w:rPr>
          <w:rFonts w:ascii="Arial" w:hAnsi="Arial" w:cs="Arial"/>
          <w:b/>
          <w:bCs/>
          <w:i/>
          <w:iCs/>
          <w:sz w:val="24"/>
          <w:szCs w:val="24"/>
        </w:rPr>
      </w:pPr>
      <w:bookmarkStart w:id="24" w:name="_Toc62171507"/>
      <w:r w:rsidRPr="00ED0D05">
        <w:rPr>
          <w:rFonts w:ascii="Arial" w:hAnsi="Arial" w:cs="Arial"/>
          <w:b/>
          <w:bCs/>
          <w:i/>
          <w:iCs/>
          <w:sz w:val="24"/>
          <w:szCs w:val="24"/>
        </w:rPr>
        <w:t>Il tesoro in  vasi di creta.</w:t>
      </w:r>
      <w:bookmarkEnd w:id="24"/>
      <w:r w:rsidRPr="00ED0D05">
        <w:rPr>
          <w:rFonts w:ascii="Arial" w:hAnsi="Arial" w:cs="Arial"/>
          <w:b/>
          <w:bCs/>
          <w:i/>
          <w:iCs/>
          <w:sz w:val="24"/>
          <w:szCs w:val="24"/>
        </w:rPr>
        <w:t xml:space="preserve"> </w:t>
      </w:r>
    </w:p>
    <w:p w14:paraId="76FE9999" w14:textId="77777777" w:rsidR="0040180B" w:rsidRPr="00ED0D05" w:rsidRDefault="0040180B" w:rsidP="0040180B">
      <w:pPr>
        <w:jc w:val="both"/>
        <w:rPr>
          <w:rFonts w:ascii="Arial" w:hAnsi="Arial" w:cs="Arial"/>
          <w:i/>
          <w:iCs/>
          <w:sz w:val="24"/>
          <w:szCs w:val="24"/>
        </w:rPr>
      </w:pPr>
      <w:r w:rsidRPr="00ED0D05">
        <w:rPr>
          <w:rFonts w:ascii="Arial" w:hAnsi="Arial" w:cs="Arial"/>
          <w:i/>
          <w:iCs/>
          <w:sz w:val="24"/>
          <w:szCs w:val="24"/>
        </w:rPr>
        <w:t xml:space="preserve">Così San Paolo ai Corinzi: </w:t>
      </w:r>
    </w:p>
    <w:p w14:paraId="20578A4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Noi però abbiamo questo tesoro in vasi di creta, affinché appaia che questa straordinaria potenza appartiene a Dio, e non viene da noi (2Cor 4,7). </w:t>
      </w:r>
    </w:p>
    <w:p w14:paraId="59609D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tesoro è Cristo Gesù.  In Cristo, tesoro è il Padre. Sempre in Cristo, tesoro è lo Spirito Santo. Questo tesoro è stato interamente affidato agli Apostoli del Signore, e in comunione gerarchica con loro, ad ogni suo discepolo. Ogni membro del corpo di Cristo porta l’altro membro come vero tesoro. 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6A93DEA0" w14:textId="77777777" w:rsidR="0040180B" w:rsidRPr="00ED0D05" w:rsidRDefault="0040180B" w:rsidP="0040180B">
      <w:pPr>
        <w:spacing w:after="120"/>
        <w:jc w:val="both"/>
        <w:rPr>
          <w:rFonts w:ascii="Arial" w:hAnsi="Arial" w:cs="Arial"/>
          <w:sz w:val="24"/>
          <w:szCs w:val="24"/>
        </w:rPr>
      </w:pPr>
      <w:r w:rsidRPr="00ED0D05">
        <w:rPr>
          <w:rFonts w:ascii="Arial" w:hAnsi="Arial" w:cs="Arial"/>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r w:rsidRPr="00ED0D05">
        <w:rPr>
          <w:rFonts w:ascii="Arial" w:hAnsi="Arial" w:cs="Arial"/>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45D08FB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6D2564E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Molte sono state e sono le crete spezzate. Quinta verità: Perché la creta non si spezzi è necessaria la piena obbedienza al Vangelo, alla verità, alla giustizia secondo Dio. È obbligatoria ogni obbedienza allo Spirito Santo. Vangelo e Spirito devono essere una sola obbedienza.  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4E9C9F1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è questo l’errore che molte crete stanno commettendo: pensano che si possa essere creta di peccato, vizio, trasgressione, disobbedienza e portare ugualmente il tesoro divino. La creta frantumata dal vizio versa tutto per terra. Non c’è più missione di salvezza. Nella Lettera agli Efesini San Paolo esorta ogni creta a indossare l’armatura, se vuole rimanere creta sempre capace, idonea a </w:t>
      </w:r>
      <w:r w:rsidRPr="00ED0D05">
        <w:rPr>
          <w:rFonts w:ascii="Arial" w:hAnsi="Arial" w:cs="Arial"/>
          <w:sz w:val="24"/>
          <w:szCs w:val="24"/>
        </w:rPr>
        <w:lastRenderedPageBreak/>
        <w:t xml:space="preserve">portare in essa il tesoro. L’Apostolo non solo ha indossato l’armatura. Ogni giorno verifica che essa sia perfetta in ogni sua parte. </w:t>
      </w:r>
    </w:p>
    <w:p w14:paraId="699070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Quali sono i frutti di questa armatura nella quale vive ed opera, senza mai toglierla dal suo cuore, dalla sua anima, dal suo corpo? Seguiamolo nella sua esposizione. In tutto, infatti siamo tribolati. I triboli sono lunghi chiodi posti sul cammino perché poggiamo su di essi i piedi. 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65311B3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Possono spargere sul suo cammino tutti i triboli e tutti i chiodi che si vuole. La sua creta è così forte da passare illesa su di essi. Ma anche tutti i triboli si possono abbattere su di essa come uno schiacciasassi. Lo schiacciasassi passa. La creta resta inalterata, integra.  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27EE776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02689E5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029022B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persecuzione, vissuta nel Signore, non ha alcuna forza così grande e capace di abbattere i servi di Dio. Chi obbedisce al Signore, dal Signore è custodito, difeso, protetto più che la pupilla dei suoi occhi, perché non soccomba. Il corpo è dato alla morte quando sarà l’ora. Ma fino a quel momento anche se le persecuzioni arano il corpo e lo spirito del discepolo di Gesù come l’aratro fa con il campo, esse potranno arare, ma non uccidere. Potranno solcare l’uomo e spaccarlo in due, ma non hanno altro potere. La vita del missionario è ben custodita. 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6E91750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perché San Paolo può dire: Perseguitati, ma non abbandonati; colpiti, ma non uccisi. La morte dei servi del Signore verrà quando lo decide il Padre celeste, non l’uomo. Questa verità è anche rivelata da Gesù nel Vangelo ai suoi discepoli. Anche i capelli sono contatti. La creta è in sé fragilissima. L’Apostolo la pone nella mani del Signore, collocandola nell’amore del Padre, nella grazia di Gesù, nella </w:t>
      </w:r>
      <w:r w:rsidRPr="00ED0D05">
        <w:rPr>
          <w:rFonts w:ascii="Arial" w:hAnsi="Arial" w:cs="Arial"/>
          <w:sz w:val="24"/>
          <w:szCs w:val="24"/>
        </w:rPr>
        <w:lastRenderedPageBreak/>
        <w:t>comunione dello Spirito Santo. Essa diviene creta temprata, infrangibile, indistruttibile. Può essere aggredita da tutte le potenze del male.</w:t>
      </w:r>
    </w:p>
    <w:p w14:paraId="5D4403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153F914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L’apostolo muore in Cristo e in Cristo sempre risorge. Paolo è morto ed è risorto. La sua è stata vera risurrezione. È stato lapidato e abbandonato sotto le pietre perché ritenuto morto. Il Signore però gli ha ridato l’alito della vita e lui è ritornato ad annunziare il Vangelo. 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42B5A87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Lui veramente ha manifestato Cristo Crocifisso al vivo. Aggiunge ancora. Sempre infatti, noi che siamo vivi, veniamo consegnati alla morte a causa di Gesù, perché anche la vita di Gesù si manifesti nella nostra carne mortale. La vita dell’Apostolo è un vero miracolo.  Ogni giorno essa è esposta alla morte. Non c’è un giorno senza persecuzione, sconvolgimento, tribolazioni di ogni genere. Mentre sembra che stia per morire, ecco che subito risorge. Mentre in lui si sta manifestando la morte, ecco apparire la vita.  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4E0BA16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L’obbedienza è alla Parola e ad ogni mozione, luce, comando, vocazione, missione, carisma che vengono dalla Parola e dallo Spirito Santo. Senza fedeltà, la creta e solamente creta. La creta però se vuole produrre semi di vita eterna deve morire come il chicco di grano. Più San Paolo morirà la morte di Cristo nel suo corpo – la morte di Cristo è per purissima obbedienza al Padre nello Spirito Santo – e più per questa morte la vita regnerà nei discepoli. Questa Legge della morte è di Cristo Gesù e di ogni discepolo o membro del suo corpo. Se siamo un solo corpo con Cristo, dobbiamo anche essere una sola morte per essere una sola vita e dare al mondo molti frutti di vita eterna. Se non siamo una sola morte, neanche saremo una sola vita. Non daremo alcun frutto. Siamo una sola morte, una sola vita, un solo frutto.  Quando viviamo una pastorale sterile, senza frutti, quando per noi le anime si allontanano anziché avvicinarsi, è segno che non </w:t>
      </w:r>
      <w:r w:rsidRPr="00ED0D05">
        <w:rPr>
          <w:rFonts w:ascii="Arial" w:hAnsi="Arial" w:cs="Arial"/>
          <w:sz w:val="24"/>
          <w:szCs w:val="24"/>
        </w:rPr>
        <w:lastRenderedPageBreak/>
        <w:t>stiamo morendo la morte di Cristo nel nostro corpo. Chi non muore la sua morte, non può vivere la sua vita. È legge universale della missione.</w:t>
      </w:r>
    </w:p>
    <w:p w14:paraId="2F3B1E7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San Paolo crede nella verità di ogni Parola di Gesù. Crede nella verità di ogni Parola della Legge, dei Profeti, dei Salmi. Crede che la vita del mondo sorgerà e nascerà dalla sua morte in Cristo, con Cristo, per Cristo. Questa fede è necessaria ad ogni missionario di Gesù. 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0A0DA53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Morendo la morte di Cristo la terra viene irrigata da un fiume di grazia che crea conversione e fede. Il missionario mai deve parlare dal suo cuore, dalla sua sapienza e razionalità, dalle sue filosofie o scienze di argomentazione e deduzione. Lui deve parlare dalla Parola.  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4887CF8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Dove il missionario di Gesù trova la forza per portare a compimento l’annuncio della Parola? La trova nella fede che lui un giorno risusciterà in Cristo Gesù. Risusciterà in questa risurrezione se rimane fedele sino alla morte alla missione che gli è stata affidata.  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1D3034E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questa purissima verità è scomparsa. Ormai tutti sono convinti, anzi tutti credono che l’inferno non esiste e che tutti andranno nella beatitudine eterna. La Legge, i Profeti, i Salmi, la Parola di Gesù, la Parola dello Spirito Santo, la sua verità eterna non parla così.  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5D6A156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perfetta visione soprannaturale che deve governare ogni pensiero del missionario di Gesù. Egli non deve fissare lo sguardo sulle cose visibili, ma su quelle invisibili. Qual è la ragione per cui lui guarda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49C3CC9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Ricevette la sua perfezione nella sofferenza sulla croce. Trentatré anni sono nulla in rapporto alla gloria eterna con la quale lui è stato rivestito dal Padre suo.  Questa visione soprannaturale è giusto che oggi venga rimessa nel cuore di ogni discepolo di Gesù.  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778C6ADC" w14:textId="77777777" w:rsidR="0040180B" w:rsidRPr="00ED0D05" w:rsidRDefault="0040180B" w:rsidP="0040180B">
      <w:pPr>
        <w:spacing w:after="120"/>
        <w:jc w:val="both"/>
        <w:rPr>
          <w:rFonts w:ascii="Arial" w:hAnsi="Arial" w:cs="Arial"/>
          <w:b/>
          <w:bCs/>
          <w:i/>
          <w:iCs/>
          <w:sz w:val="24"/>
          <w:szCs w:val="24"/>
        </w:rPr>
      </w:pPr>
      <w:bookmarkStart w:id="25" w:name="_Toc62171508"/>
      <w:r w:rsidRPr="00ED0D05">
        <w:rPr>
          <w:rFonts w:ascii="Arial" w:hAnsi="Arial" w:cs="Arial"/>
          <w:b/>
          <w:bCs/>
          <w:i/>
          <w:iCs/>
          <w:sz w:val="24"/>
          <w:szCs w:val="24"/>
        </w:rPr>
        <w:t>Rigidità.</w:t>
      </w:r>
      <w:bookmarkEnd w:id="25"/>
      <w:r w:rsidRPr="00ED0D05">
        <w:rPr>
          <w:rFonts w:ascii="Arial" w:hAnsi="Arial" w:cs="Arial"/>
          <w:b/>
          <w:bCs/>
          <w:i/>
          <w:iCs/>
          <w:sz w:val="24"/>
          <w:szCs w:val="24"/>
        </w:rPr>
        <w:t xml:space="preserve"> </w:t>
      </w:r>
    </w:p>
    <w:p w14:paraId="60EC67F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La Parola parla con chiarezza. I cristiani dicono il contrario. Si è cristiani perché si è discepoli di Cristo Gesù. Si è discepoli di Cristo Gesù perché si ascolta la sua Parola. Si vive obbedendo ad essa. Non ad una frase, ma a tutta la Parola.</w:t>
      </w:r>
    </w:p>
    <w:p w14:paraId="685E4EA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la Parola non si ascolta e non si vive, non si è discepoli di Gesù, ma di se stessi. O indossiamo l’abito dell’obbedienza alla Parola di Cristo Gesù, condotti a tutta la sua verità dallo Spirito Santo, o ci presenteremo nudi al suo cospetto. Ma se trovati nudi, non ci sarà posto per noi nelle dimore eterne. Nel Paradiso si entra con l’abito nuziale e questo abito è intessuto interamente di obbedienza al Vangelo e allo Spirito Santo. Non solamente obbedienza al Vangelo.</w:t>
      </w:r>
    </w:p>
    <w:p w14:paraId="04FCD65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nessuna obbedienza allo Spirito Santo. In più oggi si sostiene anche che è necessario abbandonare, smetterla con la rigidità.</w:t>
      </w:r>
    </w:p>
    <w:p w14:paraId="72B737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w:t>
      </w:r>
    </w:p>
    <w:p w14:paraId="79C79BB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rigidità per costoro è lasciare la Legge, i Comandamenti, il Discorso della Montagna per avere della Legge, del Comandamento, del Discorso della Montagna una interpretazione e una comprensione assai elastica, fluida, liquida. Chi è allora il rigido? Colui che attesta che il Comandamento è Comandamento sempre, e va osservato. Colui che grida che il Vangelo è Vangelo sempre, e a esso va data ogni obbedienza. Affermare la Legge non è rigidità. È giustizia.</w:t>
      </w:r>
    </w:p>
    <w:p w14:paraId="79AE1CC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279352B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Alla speranza aggiunge la giustizia. Alla giustizia aggiunge la fortezza. Alla fortezza aggiunge la prudenza. </w:t>
      </w:r>
      <w:r w:rsidRPr="00ED0D05">
        <w:rPr>
          <w:rFonts w:ascii="Arial" w:hAnsi="Arial" w:cs="Arial"/>
          <w:sz w:val="24"/>
          <w:szCs w:val="24"/>
        </w:rPr>
        <w:lastRenderedPageBreak/>
        <w:t>Alla prudenza aggiunge la temperanza. Alla temperanza aggiunge la pazienza. Alla pazienza aggiunge la sopportazione.</w:t>
      </w:r>
    </w:p>
    <w:p w14:paraId="59D90E8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Alla sopportazione aggiunge la compassione. Alla compassione aggiunge l’offerta della propria vita per la conversione di quanti non amano il Signore, non amano la Chiesa di Cristo Gesù, non amano la grazia e né lo Spirito Santo. Chi segue quanto l’Apostolo Pietro insegna nella sua Seconda Lettera mai sarà rigido. Chi invece si distacca da questo insegnamento o diventerà rigido nella carità o nella verità, o nella compassione o nella tenerezza o nella pietà. </w:t>
      </w:r>
    </w:p>
    <w:p w14:paraId="770EEE9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w:t>
      </w:r>
    </w:p>
    <w:p w14:paraId="12E2F9E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Quanti camminano nelle virtù secondo la pienezza della Rivelazione, mai potranno essere rigidi. </w:t>
      </w:r>
    </w:p>
    <w:p w14:paraId="289918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Non potrà essere rigida perché essa è fatta di verità, giustizia, misericordia, compassione, luce, grazia, correzione fraterna, pentimento, conversione, purissima fede.</w:t>
      </w:r>
    </w:p>
    <w:p w14:paraId="144A4EA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rigidità è un insegnamento che prescinde dalla pienezza della rivelazione, pienezza della Legge, pienezza del Vangelo, pienezza delle virtù. Ecco cosa comanda l’Apostolo Paolo al suo fedele discepolo Timoteo.</w:t>
      </w:r>
    </w:p>
    <w:p w14:paraId="01B86D0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w:t>
      </w:r>
      <w:r w:rsidRPr="00ED0D05">
        <w:rPr>
          <w:rFonts w:ascii="Arial" w:hAnsi="Arial" w:cs="Arial"/>
          <w:i/>
          <w:iCs/>
          <w:sz w:val="22"/>
          <w:szCs w:val="24"/>
        </w:rPr>
        <w:lastRenderedPageBreak/>
        <w:t xml:space="preserve">ed educare nella giustizia, perché l’uomo di Dio sia completo e ben preparato per ogni opera buona (2Tm 3,110-17). </w:t>
      </w:r>
    </w:p>
    <w:p w14:paraId="1B3C8CC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7CF07359" w14:textId="77777777" w:rsidR="0040180B" w:rsidRPr="00ED0D05" w:rsidRDefault="0040180B" w:rsidP="0040180B">
      <w:pPr>
        <w:spacing w:after="120"/>
        <w:jc w:val="both"/>
        <w:rPr>
          <w:rFonts w:ascii="Arial" w:hAnsi="Arial" w:cs="Arial"/>
          <w:b/>
          <w:bCs/>
          <w:i/>
          <w:iCs/>
          <w:sz w:val="24"/>
          <w:szCs w:val="24"/>
        </w:rPr>
      </w:pPr>
      <w:bookmarkStart w:id="26" w:name="_Toc62171509"/>
      <w:r w:rsidRPr="00ED0D05">
        <w:rPr>
          <w:rFonts w:ascii="Arial" w:hAnsi="Arial" w:cs="Arial"/>
          <w:b/>
          <w:bCs/>
          <w:i/>
          <w:iCs/>
          <w:sz w:val="24"/>
          <w:szCs w:val="24"/>
        </w:rPr>
        <w:t>Il ritorno dallo Spirito nella carne</w:t>
      </w:r>
      <w:bookmarkEnd w:id="26"/>
      <w:r w:rsidRPr="00ED0D05">
        <w:rPr>
          <w:rFonts w:ascii="Arial" w:hAnsi="Arial" w:cs="Arial"/>
          <w:b/>
          <w:bCs/>
          <w:i/>
          <w:iCs/>
          <w:sz w:val="24"/>
          <w:szCs w:val="24"/>
        </w:rPr>
        <w:t xml:space="preserve">. </w:t>
      </w:r>
    </w:p>
    <w:p w14:paraId="2F8606C2" w14:textId="77777777" w:rsidR="0040180B" w:rsidRPr="00ED0D05" w:rsidRDefault="0040180B" w:rsidP="0040180B">
      <w:pPr>
        <w:spacing w:after="120"/>
        <w:jc w:val="both"/>
        <w:rPr>
          <w:rFonts w:ascii="Arial" w:hAnsi="Arial" w:cs="Arial"/>
          <w:bCs/>
          <w:sz w:val="24"/>
          <w:szCs w:val="24"/>
        </w:rPr>
      </w:pPr>
      <w:r w:rsidRPr="00ED0D05">
        <w:rPr>
          <w:rFonts w:ascii="Arial" w:hAnsi="Arial" w:cs="Arial"/>
          <w:bCs/>
          <w:sz w:val="24"/>
          <w:szCs w:val="24"/>
        </w:rPr>
        <w:t>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43BE09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6C8C038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w:t>
      </w:r>
      <w:r w:rsidRPr="00ED0D05">
        <w:rPr>
          <w:rFonts w:ascii="Arial" w:hAnsi="Arial" w:cs="Arial"/>
          <w:sz w:val="24"/>
          <w:szCs w:val="24"/>
        </w:rPr>
        <w:lastRenderedPageBreak/>
        <w:t>sempre dalla carità. La carità è amore universale. 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5271038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lascia da Lui condurre. Ecco perché il missionario di Cristo Gesù non deve guardare nessuno con gli occhi della carne, con i sentimenti del suo cuore, con i desideri del suo spirito. Lui tutto vede e guarda dallo Spirito Santo.</w:t>
      </w:r>
    </w:p>
    <w:p w14:paraId="54A11AA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43882C8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5A20B87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nostra verità. Noi siamo morti in Cristo, per Cristo, con Cristo. Siamo stati rigenerati. La nuova natura produce e genera cose nuove. La nuova natura ha però bisogno di rimanere e di crescere come nuova natura. Come si cresce come </w:t>
      </w:r>
      <w:r w:rsidRPr="00ED0D05">
        <w:rPr>
          <w:rFonts w:ascii="Arial" w:hAnsi="Arial" w:cs="Arial"/>
          <w:sz w:val="24"/>
          <w:szCs w:val="24"/>
        </w:rPr>
        <w:lastRenderedPageBreak/>
        <w:t xml:space="preserve">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 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3451986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394F915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3C8770C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32FD4DC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 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3A9E28A2" w14:textId="77777777" w:rsidR="0040180B" w:rsidRPr="00ED0D05" w:rsidRDefault="0040180B" w:rsidP="0040180B">
      <w:pPr>
        <w:spacing w:after="120"/>
        <w:jc w:val="both"/>
        <w:rPr>
          <w:rFonts w:ascii="Arial" w:hAnsi="Arial" w:cs="Arial"/>
          <w:b/>
          <w:i/>
          <w:iCs/>
          <w:sz w:val="24"/>
          <w:szCs w:val="24"/>
        </w:rPr>
      </w:pPr>
      <w:bookmarkStart w:id="27" w:name="_Toc62171510"/>
      <w:r w:rsidRPr="00ED0D05">
        <w:rPr>
          <w:rFonts w:ascii="Arial" w:hAnsi="Arial" w:cs="Arial"/>
          <w:b/>
          <w:bCs/>
          <w:i/>
          <w:iCs/>
          <w:sz w:val="24"/>
          <w:szCs w:val="24"/>
        </w:rPr>
        <w:t>La grazia ricevuta invano.</w:t>
      </w:r>
      <w:bookmarkEnd w:id="27"/>
      <w:r w:rsidRPr="00ED0D05">
        <w:rPr>
          <w:rFonts w:ascii="Arial" w:hAnsi="Arial" w:cs="Arial"/>
          <w:b/>
          <w:i/>
          <w:iCs/>
          <w:sz w:val="24"/>
          <w:szCs w:val="24"/>
        </w:rPr>
        <w:t xml:space="preserve"> </w:t>
      </w:r>
    </w:p>
    <w:p w14:paraId="6089980E" w14:textId="77777777" w:rsidR="0040180B" w:rsidRPr="00ED0D05" w:rsidRDefault="0040180B" w:rsidP="0040180B">
      <w:pPr>
        <w:spacing w:after="120"/>
        <w:jc w:val="both"/>
        <w:rPr>
          <w:rFonts w:ascii="Arial" w:hAnsi="Arial" w:cs="Arial"/>
          <w:bCs/>
          <w:sz w:val="24"/>
          <w:szCs w:val="24"/>
        </w:rPr>
      </w:pPr>
      <w:r w:rsidRPr="00ED0D05">
        <w:rPr>
          <w:rFonts w:ascii="Arial" w:hAnsi="Arial" w:cs="Arial"/>
          <w:bCs/>
          <w:sz w:val="24"/>
          <w:szCs w:val="24"/>
        </w:rPr>
        <w:t xml:space="preserve">Così grida l’Apostolo Paolo a quanti lui sta annunziando il Vangelo: </w:t>
      </w:r>
    </w:p>
    <w:p w14:paraId="199B3CB0" w14:textId="77777777" w:rsidR="0040180B" w:rsidRPr="00ED0D05" w:rsidRDefault="0040180B" w:rsidP="0040180B">
      <w:pPr>
        <w:spacing w:after="120"/>
        <w:ind w:left="567" w:right="567"/>
        <w:jc w:val="both"/>
        <w:rPr>
          <w:rFonts w:ascii="Arial" w:hAnsi="Arial" w:cs="Arial"/>
          <w:bCs/>
          <w:i/>
          <w:iCs/>
          <w:sz w:val="22"/>
          <w:szCs w:val="24"/>
        </w:rPr>
      </w:pPr>
      <w:r w:rsidRPr="00ED0D05">
        <w:rPr>
          <w:rFonts w:ascii="Arial" w:hAnsi="Arial" w:cs="Arial"/>
          <w:bCs/>
          <w:i/>
          <w:iCs/>
          <w:sz w:val="22"/>
          <w:szCs w:val="24"/>
        </w:rPr>
        <w:t xml:space="preserve">“Poiché siamo suoi collaboratori, vi esortiamo a non accogliere invano la grazia di Dio”.  </w:t>
      </w:r>
    </w:p>
    <w:p w14:paraId="7373D91E" w14:textId="77777777" w:rsidR="0040180B" w:rsidRPr="00ED0D05" w:rsidRDefault="0040180B" w:rsidP="0040180B">
      <w:pPr>
        <w:spacing w:after="120"/>
        <w:jc w:val="both"/>
        <w:rPr>
          <w:rFonts w:ascii="Arial" w:hAnsi="Arial" w:cs="Arial"/>
          <w:bCs/>
          <w:sz w:val="24"/>
          <w:szCs w:val="24"/>
        </w:rPr>
      </w:pPr>
      <w:r w:rsidRPr="00ED0D05">
        <w:rPr>
          <w:rFonts w:ascii="Arial" w:hAnsi="Arial" w:cs="Arial"/>
          <w:bCs/>
          <w:sz w:val="24"/>
          <w:szCs w:val="24"/>
        </w:rPr>
        <w:t>È giusto riflettere su questo grido dell’Apostolo. Prima di ogni cosa lui parla esercitando il suo ministero. Lui parla come apostolo, araldo, messaggero del Signore degli eserciti, di Cristo Gesù, dello Spirito Santo. Parlare dal proprio ministero è altissima responsabilità. 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3E5D42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w:t>
      </w:r>
      <w:r w:rsidRPr="00ED0D05">
        <w:rPr>
          <w:rFonts w:ascii="Arial" w:hAnsi="Arial" w:cs="Arial"/>
          <w:sz w:val="24"/>
          <w:szCs w:val="24"/>
        </w:rPr>
        <w:lastRenderedPageBreak/>
        <w:t>e per ogni altro uomo. Quando questa abbondante grazia di Dio viene accolta vanamente? Quando viene sciupata e disprezzata?</w:t>
      </w:r>
    </w:p>
    <w:p w14:paraId="1ABB7A70" w14:textId="77777777" w:rsidR="0040180B" w:rsidRPr="00ED0D05" w:rsidRDefault="0040180B" w:rsidP="0040180B">
      <w:pPr>
        <w:spacing w:after="120"/>
        <w:jc w:val="both"/>
        <w:rPr>
          <w:rFonts w:ascii="Arial" w:hAnsi="Arial" w:cs="Arial"/>
          <w:sz w:val="24"/>
          <w:szCs w:val="24"/>
        </w:rPr>
      </w:pPr>
      <w:r w:rsidRPr="00ED0D05">
        <w:rPr>
          <w:rFonts w:ascii="Arial" w:hAnsi="Arial" w:cs="Arial"/>
          <w:spacing w:val="-2"/>
          <w:sz w:val="24"/>
          <w:szCs w:val="24"/>
        </w:rPr>
        <w:t xml:space="preserve">Essa è accolta vanamente, quando è data vanamente. Quando un ministro della Parola dona una parola che viene dal suo cuore e non dal cuore del Padre, per Cristo, nello Spirito, attinta dalla </w:t>
      </w:r>
      <w:r w:rsidRPr="00ED0D05">
        <w:rPr>
          <w:rFonts w:ascii="Arial" w:hAnsi="Arial" w:cs="Arial"/>
          <w:sz w:val="24"/>
          <w:szCs w:val="24"/>
        </w:rPr>
        <w:t>purissima verità della Scrittura, della Tradizione, del Magistero, la parola è data vanamente. 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2554D76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Non produrrà mai né un frutto di redenzione e né di salvezza. Così dicasi per ogni sacramento che si riceve nella distrazione, nell’ignoranza, nel peccato. Oggi si è condannati a ricevere vanamente il dono di Dio, la sua grazia, perché non la si riceve per liberarci da ogni peccato. 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42D7830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60CA4E6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4C2E9B5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A che serve frequentare le alte scuole, se poi si è maestri e predicatori di falsa profezia e oracoli bugiardi? O per essere costituiti raffazzonatori di menzogna e falsità? A che serve </w:t>
      </w:r>
      <w:r w:rsidRPr="00ED0D05">
        <w:rPr>
          <w:rFonts w:ascii="Arial" w:hAnsi="Arial" w:cs="Arial"/>
          <w:sz w:val="24"/>
          <w:szCs w:val="24"/>
        </w:rPr>
        <w:lastRenderedPageBreak/>
        <w:t>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330AFF6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grande responsabilità che grave sulle spalle di un Apostolo del Signore: Lui è non solo il custode e la sentinella che deve protegge la Nuova Alleanza e ogni mistero in essa contenuto da migliaia e migliaia di diavoli dell’’inferno e della terra che la vogliono abbattere nel suo mistero di grazia e di verità, ma è anche l’ambasciatore e l’araldo che deve fa giungere la Parola della Lieta Novella presso ogni uomo, di ogni popolo, di ogni lingua, di ogni tribù. L’Apostolo Paolo ha coscienza nello Spirito Santo di questa responsabilità e sempre nello Spirito Santo la vive consacrando ad essa tutta la sua vita. </w:t>
      </w:r>
    </w:p>
    <w:p w14:paraId="47F3CF61" w14:textId="77777777" w:rsidR="0040180B" w:rsidRPr="00ED0D05" w:rsidRDefault="0040180B" w:rsidP="0040180B">
      <w:pPr>
        <w:spacing w:after="120"/>
        <w:jc w:val="both"/>
        <w:rPr>
          <w:rFonts w:ascii="Arial" w:hAnsi="Arial" w:cs="Arial"/>
          <w:b/>
          <w:bCs/>
          <w:i/>
          <w:iCs/>
          <w:sz w:val="24"/>
          <w:szCs w:val="24"/>
        </w:rPr>
      </w:pPr>
      <w:r w:rsidRPr="00ED0D05">
        <w:rPr>
          <w:rFonts w:ascii="Arial" w:hAnsi="Arial" w:cs="Arial"/>
          <w:b/>
          <w:bCs/>
          <w:i/>
          <w:iCs/>
          <w:sz w:val="24"/>
          <w:szCs w:val="24"/>
        </w:rPr>
        <w:t>Sulle tentazioni di ogni membro del corpo di Cristo</w:t>
      </w:r>
    </w:p>
    <w:p w14:paraId="6F679D58" w14:textId="77777777" w:rsidR="0040180B" w:rsidRPr="00ED0D05" w:rsidRDefault="0040180B" w:rsidP="0040180B">
      <w:pPr>
        <w:spacing w:after="120"/>
        <w:jc w:val="both"/>
        <w:rPr>
          <w:rFonts w:ascii="Arial" w:hAnsi="Arial"/>
          <w:b/>
          <w:i/>
          <w:iCs/>
          <w:sz w:val="24"/>
        </w:rPr>
      </w:pPr>
      <w:bookmarkStart w:id="28" w:name="_Toc134609541"/>
      <w:r w:rsidRPr="00ED0D05">
        <w:rPr>
          <w:rFonts w:ascii="Arial" w:hAnsi="Arial"/>
          <w:b/>
          <w:i/>
          <w:iCs/>
          <w:sz w:val="24"/>
        </w:rPr>
        <w:t>La tentazione di un papa</w:t>
      </w:r>
      <w:bookmarkEnd w:id="28"/>
    </w:p>
    <w:p w14:paraId="750C2264" w14:textId="77777777" w:rsidR="0040180B" w:rsidRPr="00ED0D05" w:rsidRDefault="0040180B" w:rsidP="0040180B">
      <w:pPr>
        <w:spacing w:after="120"/>
        <w:jc w:val="both"/>
        <w:rPr>
          <w:rFonts w:ascii="Arial" w:hAnsi="Arial"/>
          <w:bCs/>
          <w:sz w:val="24"/>
        </w:rPr>
      </w:pPr>
      <w:r w:rsidRPr="00ED0D05">
        <w:rPr>
          <w:rFonts w:ascii="Arial" w:hAnsi="Arial"/>
          <w:bCs/>
          <w:sz w:val="24"/>
        </w:rPr>
        <w:t>In uno dei tanti libri nei quali si studiava un tempo l’Antica Ascetica, si leggeva che un giorno un Re, di nome Carlo, andò a confessarsi. Il confessore dopo aver ascoltato pazientemente il dettagliato e lungo elenco dei peccati commessi, disse al penitente:</w:t>
      </w:r>
      <w:r w:rsidRPr="00ED0D05">
        <w:rPr>
          <w:rFonts w:ascii="Arial" w:hAnsi="Arial"/>
          <w:bCs/>
          <w:i/>
          <w:iCs/>
          <w:sz w:val="24"/>
        </w:rPr>
        <w:t xml:space="preserve"> “Finora hai confessato i peccati di Carlo, ora confessa i peccati del Re”.</w:t>
      </w:r>
      <w:r w:rsidRPr="00ED0D05">
        <w:rPr>
          <w:rFonts w:ascii="Arial" w:hAnsi="Arial"/>
          <w:bCs/>
          <w:sz w:val="24"/>
        </w:rPr>
        <w:t xml:space="preserve"> Con tale racconto riportato nel suo Libro, questo Maestro di Ascetica Antica voleva insegnare ai suoi allievi che ogni persona non è solo responsabile dinanzi a Dio delle piccole o grandi trasgressioni commesse da essa contro la Parola del Signore, è anche responsabile dei peccati commessi nell’esercizio del suo ministero. </w:t>
      </w:r>
    </w:p>
    <w:p w14:paraId="6D90460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Chi è un papa? Un papa è bocca di Cristo Gesù, cuore di Cristo Gesù, mente di Cristo Gesù, pensiero di Cristo Gesù, verità di Cristo Gesù, luce di Cristo Gesù, parola di Cristo Gesù, Vangelo di Cristo Gesù, corpo di Cristo Gesù, vita di Cristo Gesù. È tutto questo non per una sola persona, ma per tutte le pecore e tutti gli agnelli della Chiesa del Dio vivente e per ogni uomo che vive sulla faccia della terra. Qual è la perenne, tenace, invadente, persistente, diuturna, ininterrotta tentazione di un papa? Non essere bocca, cuore, mente, pensiero, verità, luce, parola, Vangelo, corpo, vita di Cristo Gesù e divenire bocca, cuore, mente, pensiero, verità, luce, parola, Vangelo, corpo, morte del mondo, collaborando con Satana a togliere dai cuori il pensiero di Cristo e al suo posto collocare il pensiero del mondo che è sempre pensiero di Satana. </w:t>
      </w:r>
    </w:p>
    <w:p w14:paraId="52DC0D9B" w14:textId="77777777" w:rsidR="0040180B" w:rsidRPr="00ED0D05" w:rsidRDefault="0040180B" w:rsidP="0040180B">
      <w:pPr>
        <w:spacing w:after="120"/>
        <w:jc w:val="both"/>
        <w:rPr>
          <w:rFonts w:ascii="Arial" w:hAnsi="Arial"/>
          <w:bCs/>
          <w:sz w:val="24"/>
        </w:rPr>
      </w:pPr>
      <w:r w:rsidRPr="00ED0D05">
        <w:rPr>
          <w:rFonts w:ascii="Arial" w:hAnsi="Arial"/>
          <w:bCs/>
          <w:sz w:val="24"/>
        </w:rPr>
        <w:t>Essendo, il suo, il ministero della più pura e più alta profezia, valgono per ogni papa tutte le Leggi divine che regolano questo ministero. Mai il profeta deve parlare nel suo nome. Sempre deve sigillare la sua Parola, anche la più semplice, dicendo o affermando:</w:t>
      </w:r>
      <w:r w:rsidRPr="00ED0D05">
        <w:rPr>
          <w:rFonts w:ascii="Arial" w:hAnsi="Arial"/>
          <w:bCs/>
          <w:i/>
          <w:iCs/>
          <w:sz w:val="24"/>
        </w:rPr>
        <w:t xml:space="preserve"> “Questa è Parola di Cristo Gesù. Questa non è mia parola. Questa è Parola dello Spirito Santo. Questa non è mia parola. Questa è Parola del Padre, Dio. Questa non è mia parola”.</w:t>
      </w:r>
      <w:r w:rsidRPr="00ED0D05">
        <w:rPr>
          <w:rFonts w:ascii="Arial" w:hAnsi="Arial"/>
          <w:bCs/>
          <w:sz w:val="24"/>
        </w:rPr>
        <w:t xml:space="preserve"> Un papa è chiamato sempre a separare i suoi pensieri dai Pensieri di Cristo Gesù. Mai dovrà insegnare dai suoi pensieri, sempre dai pensieri di Cristo Gesù. Un papa deve porre sempre il sigillo divino </w:t>
      </w:r>
      <w:r w:rsidRPr="00ED0D05">
        <w:rPr>
          <w:rFonts w:ascii="Arial" w:hAnsi="Arial"/>
          <w:bCs/>
          <w:sz w:val="24"/>
        </w:rPr>
        <w:lastRenderedPageBreak/>
        <w:t xml:space="preserve">ad ogni Parola che esce dalla sua bocca: “Questa è volontà di Dio. Questa è Parola di Dio. Questo è Pensiero di Cristo Gesù”. Deve porre questo sigillo perché è un diritto dell’uomo, di ogni uomo, conoscere e sapere ciò che è volontà del suo Signore, Creatore, Dio, Redentore, Salvatore, e ciò che invece è volontà della creatura su di lui. </w:t>
      </w:r>
    </w:p>
    <w:p w14:paraId="5F02C5A7" w14:textId="77777777" w:rsidR="0040180B" w:rsidRPr="00ED0D05" w:rsidRDefault="0040180B" w:rsidP="0040180B">
      <w:pPr>
        <w:spacing w:after="120"/>
        <w:jc w:val="both"/>
        <w:rPr>
          <w:rFonts w:ascii="Arial" w:hAnsi="Arial"/>
          <w:bCs/>
          <w:sz w:val="24"/>
        </w:rPr>
      </w:pPr>
      <w:r w:rsidRPr="00ED0D05">
        <w:rPr>
          <w:rFonts w:ascii="Arial" w:hAnsi="Arial"/>
          <w:bCs/>
          <w:sz w:val="24"/>
        </w:rPr>
        <w:t>Se un papa non sigilla la parola che esce dalla sua bocca, sempre si potrà cadere nell’inganno e nella confusione di pensare che la sua sia parola di Cristo Gesù mentre in realtà non lo è. Se invece la sigilla e la sua non è parola di Cristo Gesù, lui commette un gravissimo peccato di bestemmia contro il secondo Comandamento al quale si aggiunge un altro gravissimo peccato di falsa testimonianza contro l’attavo Comandamento. In ordine al discernimento teologico o dogmatico che necessariamente va fatto su ogni parola che esce dalla sua bocca: ogni sua parola che in poco o in molto o nega, o contraddice, o altera, o modifica, o trasforma la Parola della Divina Rivelazione, la Parola della Sacra Tradizione, la Parola della Sana Dottrina o del Deposito della fede, di certo non è Parola di Cristo Gesù. Lui non ha parlato nel nome del Signore, ma nel suo proprio nome. Questa Parola non va ascoltata. Vale per ogni papa quanto l’Apostolo Paolo dice di sé nella Lettera ai Galati:</w:t>
      </w:r>
    </w:p>
    <w:p w14:paraId="0865896A"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A5550A5" w14:textId="77777777" w:rsidR="0040180B" w:rsidRPr="00ED0D05" w:rsidRDefault="0040180B" w:rsidP="0040180B">
      <w:pPr>
        <w:spacing w:after="120"/>
        <w:jc w:val="both"/>
        <w:rPr>
          <w:rFonts w:ascii="Arial" w:hAnsi="Arial"/>
          <w:bCs/>
          <w:sz w:val="24"/>
        </w:rPr>
      </w:pPr>
      <w:r w:rsidRPr="00ED0D05">
        <w:rPr>
          <w:rFonts w:ascii="Arial" w:hAnsi="Arial"/>
          <w:bCs/>
          <w:sz w:val="24"/>
        </w:rPr>
        <w:t>Quanto vale per il profeta promesso dal Signore, vale anche per colui che di questo profeta è il Vicario sulla terra. Mai questa regola va dimenticata:</w:t>
      </w:r>
    </w:p>
    <w:p w14:paraId="7603991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313F3D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Un esempio della </w:t>
      </w:r>
      <w:r w:rsidRPr="00ED0D05">
        <w:rPr>
          <w:rFonts w:ascii="Arial" w:hAnsi="Arial"/>
          <w:bCs/>
          <w:i/>
          <w:iCs/>
          <w:sz w:val="24"/>
        </w:rPr>
        <w:t>“veridicità e serietà di Dio e dello Spirito Santo”</w:t>
      </w:r>
      <w:r w:rsidRPr="00ED0D05">
        <w:rPr>
          <w:rFonts w:ascii="Arial" w:hAnsi="Arial"/>
          <w:bCs/>
          <w:sz w:val="24"/>
        </w:rPr>
        <w:t xml:space="preserve"> lo attingiamo dal Libro del profeta Ezechiele. In questo Libro ben 98 volte è detto che la Parola del Signore viene rivolta al suo profeta. Ben 33 volte viene riferito ciò che il Signore dice al profeta. Ben 94 volte il Signore si rivolge al profeta, chiamando Figlio dell’uomo. Ben 28 volte si parla di oracolo del Signore. Abbiamo la certezza </w:t>
      </w:r>
      <w:r w:rsidRPr="00ED0D05">
        <w:rPr>
          <w:rFonts w:ascii="Arial" w:hAnsi="Arial"/>
          <w:bCs/>
          <w:sz w:val="24"/>
        </w:rPr>
        <w:lastRenderedPageBreak/>
        <w:t xml:space="preserve">che quanto il profeta dice è vera Parola di Dio. Così è anche in tutti gli altri veri profeti del Dio vivente. </w:t>
      </w:r>
    </w:p>
    <w:p w14:paraId="2F7DA69E"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La parola del Signore: 98 volte.</w:t>
      </w:r>
    </w:p>
    <w:p w14:paraId="026DC163"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w:t>
      </w:r>
    </w:p>
    <w:p w14:paraId="47A0B01B"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w:t>
      </w:r>
    </w:p>
    <w:p w14:paraId="7A90DE0A"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w:t>
      </w:r>
      <w:r w:rsidRPr="00ED0D05">
        <w:rPr>
          <w:rFonts w:ascii="Arial" w:hAnsi="Arial" w:cs="Arial"/>
          <w:i/>
          <w:iCs/>
          <w:sz w:val="22"/>
        </w:rPr>
        <w:lastRenderedPageBreak/>
        <w:t xml:space="preserve">vivo - parola del Signore Dio - io regnerò su di voi con mano forte, con braccio possente e rovesciando la mia ira (Ez 20, 33). </w:t>
      </w:r>
    </w:p>
    <w:p w14:paraId="22A31B7F"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Allora saprete che io sono il Signore, quando agirò con voi per l'onore del mio nome e non secondo la vostra malvagia condotta e i vostri costumi corrotti, uomini d'Israele". Parola del Signore Dio (Ez 20, 44). 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w:t>
      </w:r>
    </w:p>
    <w:p w14:paraId="6662A655"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Mi fu rivolta questa parola del Signore (Ez 22, 23). Mi fu rivolta questa parola del Signore (Ez 23, 1). 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w:t>
      </w:r>
    </w:p>
    <w:p w14:paraId="71940ADB"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Il primo giorno del dodicesimo mese dell'anno decimosecondo, mi fu rivolta questa parola del Signore (Ez 32, 1). Oscurerò tutti gli astri del cielo su di te e stenderò sulla tua terra le tenebre. Parola del Signore Dio (Ez 32, 8). 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w:t>
      </w:r>
      <w:r w:rsidRPr="00ED0D05">
        <w:rPr>
          <w:rFonts w:ascii="Arial" w:hAnsi="Arial" w:cs="Arial"/>
          <w:i/>
          <w:iCs/>
          <w:sz w:val="22"/>
        </w:rPr>
        <w:lastRenderedPageBreak/>
        <w:t xml:space="preserve">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w:t>
      </w:r>
    </w:p>
    <w:p w14:paraId="577156B0"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Non ti farò più sentire gli insulti delle nazioni e non ti farò più subire lo scherno dei popoli; non priverai più di figli la tua gente". Parola del Signore Dio (Ez 36, 15). 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14:paraId="321783C4" w14:textId="77777777" w:rsidR="0040180B" w:rsidRPr="00ED0D05" w:rsidRDefault="0040180B" w:rsidP="0040180B">
      <w:pPr>
        <w:spacing w:after="120"/>
        <w:ind w:left="567" w:right="567"/>
        <w:jc w:val="both"/>
        <w:rPr>
          <w:rFonts w:ascii="Arial" w:hAnsi="Arial" w:cs="Arial"/>
          <w:i/>
          <w:iCs/>
          <w:sz w:val="22"/>
        </w:rPr>
      </w:pPr>
      <w:r w:rsidRPr="00ED0D05">
        <w:rPr>
          <w:rFonts w:ascii="Arial" w:hAnsi="Arial" w:cs="Arial"/>
          <w:i/>
          <w:iCs/>
          <w:sz w:val="22"/>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w:t>
      </w:r>
      <w:r w:rsidRPr="00ED0D05">
        <w:rPr>
          <w:rFonts w:ascii="Arial" w:hAnsi="Arial" w:cs="Arial"/>
          <w:i/>
          <w:iCs/>
          <w:sz w:val="22"/>
        </w:rPr>
        <w:lastRenderedPageBreak/>
        <w:t xml:space="preserve">per loro. Parola del Signore Dio (Ez 45, 15). Nella tribù in cui lo straniero è stabilito, là gli darete la sua parte". Parola del Signore Dio (Ez 47, 23). </w:t>
      </w:r>
    </w:p>
    <w:p w14:paraId="4B26CA46"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Mi disse: 33 volte</w:t>
      </w:r>
    </w:p>
    <w:p w14:paraId="2A2AB1A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Mi disse: "Figlio dell'uomo, alzati, ti voglio parlare" (Ez 2, 1). Mi disse: "Figlio dell'uomo, io ti mando agli Israeliti, a un popolo di ribelli, che si sono rivoltati contro di me. Essi e i loro padri hanno peccato contro di me fino ad oggi (Ez 2, 3). Mi disse: "Figlio dell'uomo, mangia ciò che hai davanti, mangia questo rotolo, poi va’ e parla alla casa d'Israele" (Ez 3, 1). Poi egli mi disse: "Figlio dell'uomo, va’, recati dagli Israeliti e riferisci loro le mie parole (Ez 3, 4). Mi disse ancora: "Figlio dell'uomo, tutte le parole che ti dico accoglile nel cuore e ascoltale con gli orecchi (Ez 3, 10). Anche là venne sopra di me la mano del Signore ed egli mi disse: "Alzati e va’ nella valle; là ti voglio parlare" (Ez 3, 22). Allora uno spirito entrò in me e mi fece alzare in piedi ed egli mi disse: "Va’ e rinchiuditi in casa (Ez 3, 24). In tal maniera, mi disse il Signore, mangeranno gli Israeliti il loro pane impuro, in mezzo alle genti fra le quali li disperderò" (Ez 4, 13).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w:t>
      </w:r>
    </w:p>
    <w:p w14:paraId="42ED2AE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Mi disse: "Entra e osserva gli abomini malvagi che commettono costoro" (Ez 8, 9). Mi disse: "Hai visto, figlio dell'uomo, quello che fanno gli anziani del popolo d'Israele nelle tenebre, ciascuno nella stanza recondita del proprio idolo? Vanno dicendo: Il Signore non ci vede... il Signore ha abbandonato il paese (Ez 8, 12).  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Mi disse: "L'iniquità di Israele e di Giuda è enorme, la terra è coperta di sangue, la città è piena di violenza. Infatti vanno dicendo: Il Signore ha abbandonato il paese: il Signore non vede (Ez 9, 9). Il Signore mi disse: "Figlio dell'uomo, questi sono gli uomini che tramano il male e danno consigli cattivi in questa città (Ez 11, 2). Lo spirito del Signore venne su di me e mi disse: "Parla, dice il Signore: Così avete detto, o Israeliti, e io conosco ciò che vi passa per la mente (Ez 11, 5). Il Signore mi disse: "Figlio dell'uomo, non giudicherai tu Oolà e Oolibà? Non mostrerai ad esse i loro abomini? (Ez 23, 36). Mi disse: "Figlio dell'uomo, potranno queste ossa rivivere?". Io risposi: "Signore Dio, tu lo sai" (Ez 37, 3). Mi disse: "Figlio dell'uomo, queste ossa sono tutta la gente d'Israele. Ecco, essi vanno dicendo: Le nostre ossa sono inaridite, la nostra speranza è svanita, noi siamo perduti (Ez 37, 11). Quell'uomo mi disse: "Figlio dell'uomo: osserva e ascolta attentamente e fa’ attenzione a quanto io sto per mostrarti, perché tu sei stato condotto qui perché io te lo mostri e tu manifesti alla casa d'Israele quello che avrai visto (Ez 40, 4). </w:t>
      </w:r>
    </w:p>
    <w:p w14:paraId="1F94C434"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Egli mi disse: "La stanza che guarda a mezzogiorno è per i sacerdoti che hanno cura del tempio (Ez 40, 45). Ne misurò ancora la lunghezza, venti cubiti e la larghezza, davanti al santuario, venti cubiti, poi mi disse: "Questo </w:t>
      </w:r>
      <w:r w:rsidRPr="00ED0D05">
        <w:rPr>
          <w:rFonts w:ascii="Arial" w:hAnsi="Arial"/>
          <w:i/>
          <w:iCs/>
          <w:sz w:val="22"/>
        </w:rPr>
        <w:lastRenderedPageBreak/>
        <w:t xml:space="preserve">è il Santo dei santi" (Ez 41, 4). Un altare di legno, alto tre cubiti, due cubiti di lunghezza e due di larghezza. Gli angoli, la base e i lati erano di legno. Mi disse: "Questa è la tavola che sta davanti al Signore" (Ez 41, 22).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(Ez 42, 13). 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Mi disse: "Questo è il luogo dove i sacerdoti cuoceranno le carni dei sacrifici di riparazione e di espiazione e dove cuoceranno le oblazioni, senza portarle fuori nell'atrio esterno e correre il rischio di comunicare la consacrazione al popolo" (Ez 46, 20).  Egli mi disse: "Queste sono le cucine dove i servi del tempio cuoceranno i sacrifici del popolo" (Ez 46, 24). Allora egli mi disse: "Hai visto, figlio dell'uomo?". Poi mi fece ritornare sulla sponda del fiume (Ez 47, 6). Mi disse: "Queste acque escono di nuovo nella regione orientale, scendono nell'Araba ed entrano nel mare: sboccate in mare, ne risanano le acque (Ez 47, 8). </w:t>
      </w:r>
    </w:p>
    <w:p w14:paraId="2937CD44"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Il profeta è chiamato “figlio dell’uomo”: 94 volte</w:t>
      </w:r>
    </w:p>
    <w:p w14:paraId="5CCA8364"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Mi disse: "Figlio dell'uomo, alzati, ti voglio parlare" (Ez 2, 1). Mi disse: "Figlio dell'uomo, io ti mando agli Israeliti, a un popolo di ribelli, che si sono rivoltati contro di me. Essi e i loro padri hanno peccato contro di me fino ad oggi (Ez 2, 3). Ma tu, figlio dell'uomo non li temere, non aver paura delle loro parole; saranno per te come cardi e spine e ti troverai in mezzo a scorpioni; ma tu non temere le loro parole, non t'impressionino le loro facce, sono una genìa di ribelli (Ez 2, 6). E tu, figlio dell'uomo, ascolta ciò che ti dico e non esser ribelle come questa genìa di ribelli; apri la bocca e mangia ciò che io ti do" (Ez 2, 8). Mi disse: "Figlio dell'uomo, mangia ciò che hai davanti, mangia questo rotolo, poi va’ e parla alla casa d'Israele" (Ez 3, 1)- Dicendomi: "Figlio dell'uomo, nutrisci il ventre e riempi le viscere con questo rotolo che ti porgo". Io lo mangiai e fu per la mia bocca dolce come il miele (Ez 3, 3). Poi egli mi disse: "Figlio dell'uomo, va’, recati dagli Israeliti e riferisci loro le mie parole (Ez 3, 4). Mi disse ancora: "Figlio dell'uomo, tutte le parole che ti dico accoglile nel cuore e ascoltale con gli orecchi (Ez 3, 10). Al termine di questi sette giorni mi fu rivolta questa parola del Signore: "Figlio dell'uomo, ti ho posto per sentinella alla casa d'Israele (Ez 3, 16). Ed ecco, figlio dell'uomo, ti saranno messe addosso delle funi, sarai legato e non potrai più uscire in mezzo a loro (Ez 3, 25). </w:t>
      </w:r>
    </w:p>
    <w:p w14:paraId="601F7D6D"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"Tu, figlio dell'uomo, prendi una tavoletta d'argilla, mettila dinanzi a te, disegnaci sopra una città, Gerusalemme (Ez 4, 1). Poi soggiunse: "Figlio dell'uomo, ecco io tolgo a Gerusalemme la riserva del pane; mangeranno il pane a razione e con angoscia e berranno l'acqua a misura in preda all'affanno (Ez 4, 16). E tu, figlio dell'uomo, prendi una spada affilata, usala come un rasoio da barbiere e raditi i capelli e la barba; poi prendi una bilancia e dividi i peli tagliati (Ez 5, 1). "Figlio dell'uomo, volgi la faccia verso i monti d'Israele e profetizza contro di essi (Ez 6, 2). "Ora, figlio dell'uomo riferisci: Così dice il Signore Dio al paese d'Israele: La fine! Giunge la fine per i quattro punti cardinali del paese (Ez 7, 2). Mi disse: "Figlio dell'uomo, alza gli occhi </w:t>
      </w:r>
      <w:r w:rsidRPr="00ED0D05">
        <w:rPr>
          <w:rFonts w:ascii="Arial" w:hAnsi="Arial"/>
          <w:i/>
          <w:iCs/>
          <w:color w:val="000000"/>
          <w:sz w:val="22"/>
        </w:rPr>
        <w:lastRenderedPageBreak/>
        <w:t xml:space="preserve">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Mi disse: "Hai visto, figlio dell'uomo, quello che fanno gli anziani del popolo d'Israele nelle tenebre, ciascuno nella stanza recondita del proprio idolo? Vanno dicendo: Il Signore non ci vede... il Signore ha abbandonato il paese..." (Ez 8, 12). </w:t>
      </w:r>
    </w:p>
    <w:p w14:paraId="331BA03B"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Il Signore mi disse: "Figlio dell'uomo, questi sono gli uomini che tramano il male e danno consigli cattivi in questa città (Ez 11, 2). Per questo profetizza contro di loro, profetizza, figlio dell'uomo" (Ez 11, 4). "Figlio dell'uomo, ai tuoi fratelli, ai deportati con te, a tutta la casa d'Israele gli abitanti di Gerusalemme vanno dicendo: Voi andate pure lontano dal Signore: a noi è stata data in possesso questa terra (Ez 11, 15). "Figlio dell'uomo, tu abiti in mezzo a una genìa di ribelli, che hanno occhi per vedere e non vedono, hanno orecchi per udire e non odono, perché sono una genìa di ribelli (Ez 12, 2). Tu, figlio dell'uomo, fa’ il tuo bagaglio da deportato e, di giorno davanti ai loro occhi, prepàrati a emigrare; emigrerai dal luogo dove stai verso un altro luogo, davanti ai loro occhi: forse comprenderanno che sono una genìa di ribelli (Ez 12, 3). "Figlio dell'uomo, non t'ha chiesto il popolo d'Israele, quella genìa di ribelli, che cosa stai facendo? (Ez 12, 9). "Figlio dell'uomo, mangia il pane con paura e bevi l'acqua con trepidazione e con angoscia (Ez 12, 18). "Figlio dell'uomo, che cos'è questo proverbio che si va ripetendo nel paese di Israele: Passano i giorni e ogni visione svanisce? (Ez 12, 22). </w:t>
      </w:r>
    </w:p>
    <w:p w14:paraId="45DEC4E9"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ecco, gli Israeliti van dicendo: La visione che costui vede è per i giorni futuri; costui predice per i tempi lontani (Ez 12, 27). "Figlio dell'uomo, profetizza contro i profeti d'Israele, profetizza e dì a coloro che profetizzano secondo i propri desideri: Udite la parola del Signore (Ez 13, 2). Ora tu, figlio dell'uomo, rivolgiti alle figlie del tuo popolo che profetizzano secondo i loro desideri e profetizza contro di loro (Ez 13, 17). "Figlio dell'uomo, questi uomini hanno posto idoli nel loro cuore e tengono fisso lo sguardo all'occasione della loro iniquità appena si mostri. Mi lascerò interrogare da loro? (Ez 14, 3). "Figlio dell'uomo, se un paese pecca contro di me e si rende infedele, io stendo la mano sopra di lui e gli tolgo la riserva del pane e gli mando contro la fame e stèrmino uomini e bestie (Ez 14, 13). "Figlio dell'uomo, che pregi ha il legno della vite di fronte a tutti gli altri legni della foresta? (Ez 15, 2). "Figlio dell'uomo, fa’ conoscere a Gerusalemme tutti i suoi abomini (Ez 16, 2). "Figlio dell'uomo, proponi un enigma e racconta una parabola agli Israeliti (Ez 17, 2). "Figlio dell'uomo, parla agli anziani d'Israele e dì loro: Dice il Signore Dio: Venite voi per consultarmi? Com'è vero ch'io vivo, non mi lascerò consultare da voi. Oracolo del Signore Dio (Ez 20, 3). Vuoi giudicarli? Li vuoi giudicare, figlio dell'uomo? Mostra loro gli abomini dei loro padri (Ez 20, 4). Parla dunque agli Israeliti, figlio dell'uomo, </w:t>
      </w:r>
      <w:r w:rsidRPr="00ED0D05">
        <w:rPr>
          <w:rFonts w:ascii="Arial" w:hAnsi="Arial"/>
          <w:i/>
          <w:iCs/>
          <w:color w:val="000000"/>
          <w:sz w:val="22"/>
        </w:rPr>
        <w:lastRenderedPageBreak/>
        <w:t xml:space="preserve">e dì loro: Dice il Signore Dio: Ancora in questo mi offesero i vostri padri agendo con infedeltà verso di me (Ez 20, 27). </w:t>
      </w:r>
    </w:p>
    <w:p w14:paraId="0E34F17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volgi la faccia verso il mezzogiorno, parla alla regione australe e predici contro la selva del mezzogiorno (Ez 21, 2). "Figlio dell'uomo, volgi la faccia verso Gerusalemme e parla contro i suoi santuari, predici contro il paese d'Israele (Ez 21, 7). Tu, figlio dell'uomo, piangi: piangi davanti a loro con il cuore infranto e pieno d'amarezza (Ez 21, 11). "Figlio dell'uomo, profetizza e dì loro: Così dice il Signore Dio: Spada, spada aguzza e affilata (Ez 21, 14). Grida e lamèntati, o figlio dell'uomo, perché essa pesa sul mio popolo, su tutti i prìncipi d'Israele: essi cadranno di spada insieme con il mio popolo. Perciò battiti il fianco (Ez 21, 17). Tu, o figlio dell'uomo, predici e batti le mani: la spada si raddoppi e si triplichi, è la spada dei massacri, la grande spada del massacro che li circonda (Ez 21, 19). "Figlio dell'uomo, traccia due strade per il passaggio della spada del re di Babilonia; proverranno tutte e due dallo stesso paese; tu metti un segnale a capo della strada che conduce nella città (Ez 21, 24). Tu, figlio dell'uomo, profetizza e annunzia: "Così dice il Signore Dio agli Ammoniti e riguardo ai loro insulti. Dì dunque: La spada, la spada è sguainata per la strage, è affilata per sterminare, per lampeggiare (Ez 21, 33). "Tu, figlio dell'uomo, forse non giudicherai, non giudicherai tu la città sanguinaria? Mostrale tutti i suoi abomini (Ez 22, 2). "Figlio dell'uomo, gli Israeliti si son cambiati in scoria per me; sono tutti rame, stagno, ferro e piombo dentro un crogiuolo: sono scoria di argento (Ez 22, 18). "Figlio dell'uomo, dì a Gerusalemme: Tu sei una terra non purificata, non lavata da pioggia in un giorno di tempesta (Ez 22, 24). </w:t>
      </w:r>
    </w:p>
    <w:p w14:paraId="201F4AE1"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vi erano due donne, figlie della stessa madre (Ez 23, 2). Il Signore mi disse: "Figlio dell'uomo, non giudicherai tu Oolà e Oolibà? Non mostrerai ad esse i loro abomini? (Ez 23, 36). "Figlio dell'uomo, metti per iscritto la data di oggi, di questo giorno, perché proprio oggi il re di Babilonia punta contro Gerusalemme (Ez 24, 2). "Figlio dell'uomo ecco, io ti tolgo all'improvviso colei che è la delizia dei tuoi occhi: ma tu non fare il lamento, non piangere, non versare una lacrima (Ez 24, 16). Tu, figlio dell'uomo, il giorno in cui toglierò loro la loro fortezza, la gioia della loro gloria, l'amore dei loro occhi, la brama delle loro anime, i loro figli e le loro figlie (Ez 24, 25). "Figlio dell'uomo, rivolgiti agli Ammoniti e predici contro di loro (Ez 25, 2). "Figlio dell'uomo, poiché Tiro ha detto di Gerusalemme: Ah, Ah! eccola infranta la porta delle nazioni; verso di me essa si volge, la sua ricchezza è devastata (Ez 26, 2). "Orsù, figlio dell'uomo, intona un lamento su Tiro (Ez 27, 2). "Figlio dell'uomo, parla al principe di Tiro: Dice il Signore Dio: Poiché il tuo cuore si è insuperbito e hai detto: Io sono un dio, siedo su un seggio divino in mezzo ai mari, mentre tu sei un uomo e non un dio, hai uguagliato la tua mente a quella di Dio (Ez 28, 2). "Figlio dell'uomo, intona un lamento sul principe di Tiro e digli: Così dice il Signore Dio: Tu eri un modello di perfezione, pieno di sapienza, perfetto in bellezza (Ez 28, 12). "Figlio dell'uomo, volgiti verso Sidòne e profetizza contro di essa (Ez 28, 21). "Figlio dell'uomo, rivolgiti contro il faraone re d'Egitto e profetizza contro di lui e contro tutto l'Egitto (Ez 29, 2). "Figlio dell'uomo, Nabucodònosor re di Babilonia ha fatto compiere al suo esercito una grave impresa contro Tiro: ogni testa è diventata calva e ogni spalla è piagata, ma il re e il suo esercito non hanno ricevuto da Tiro il compenso per l'impresa compiuta contro di essa (Ez 29, 18). "Figlio dell'uomo, predici dicendo: Dice il Signore Dio: Gemete: Ah, quel giorno! (Ez 30, 2). "Figlio dell'uomo, ho spezzato il braccio del faraone re d'Egitto; egli non è stato curato con medicamenti né fasciato con </w:t>
      </w:r>
      <w:r w:rsidRPr="00ED0D05">
        <w:rPr>
          <w:rFonts w:ascii="Arial" w:hAnsi="Arial"/>
          <w:i/>
          <w:iCs/>
          <w:color w:val="000000"/>
          <w:sz w:val="22"/>
        </w:rPr>
        <w:lastRenderedPageBreak/>
        <w:t xml:space="preserve">bende per fargli riprender forza e maneggiare la spada" (Ez 30, 21). "Figlio dell'uomo, dì al faraone re d'Egitto e alla moltitudine dei suoi sudditi: A chi credi di essere simile nella tua grandezza? (Ez 31, 2). "Figlio dell'uomo, intona un lamento sul faraone re d'Egitto dicendo: Leone fra le genti eri considerato; ma eri come un coccodrillo nelle acque, erompevi nei tuoi fiumi e agitavi le acque con le tue zampe, intorbidandone i corsi" (Ez 32, 2). </w:t>
      </w:r>
    </w:p>
    <w:p w14:paraId="6B88508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"Figlio dell'uomo, intona un canto funebre sugli abitanti dell'Egitto. Falli scendere insieme con le figlie di nazioni potenti, nella regione sotterranea, con quelli che scendono nella fossa (Ez 32, 18). "Figlio dell'uomo, parla ai figli del tuo popolo e dì loro: Se mando la spada contro un paese e il popolo di quella terra prende un uomo del suo territorio e lo pone quale sentinella (Ez 33, 2). O figlio dell'uomo, io ti ho costituito sentinella per gli Israeliti; ascolterai una parola dalla mia bocca e tu li avvertirai da parte mia (Ez 33, 7).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"Figlio dell'uomo, gli abitanti di quelle rovine, nel paese d'Israele, vanno dicendo: Abramo era uno solo ed ebbe in possesso il paese e noi siamo molti: a noi dunque è stato dato in possesso il paese! (Ez 33, 24). Figlio dell'uomo, i figli del tuo popolo parlano di te lungo le mura e sulle porte delle case e si dicono l'un l'altro: Andiamo a sentire qual è la parola che viene dal Signore (Ez 33, 30).</w:t>
      </w:r>
    </w:p>
    <w:p w14:paraId="678582F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 "Figlio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"Figlio dell'uomo, la casa d'Israele, quando abitava il suo paese, lo rese impuro con la sua condotta e le sue azioni. Come l'impurità di una donna nel suo tempo è stata la loro condotta davanti a me (Ez 36, 17). Mi disse: "Figlio dell'uomo, potranno queste ossa rivivere?". Io risposi: "Signore Dio, tu lo sai" (Ez 37, 3). Egli aggiunse: "Profetizza allo spirito, profetizza figlio dell'uomo e annunzia allo spirito: Dice il Signore Dio: Spirito, vieni dai quattro venti e soffia su questi morti, perché rivivano" (Ez 37, 9). Mi disse: "Figlio dell'uomo, queste ossa sono tutta la gente d'Israele. Ecco, essi vanno dicendo: Le nostre ossa sono inaridite, la nostra speranza è svanita, noi siamo perduti (Ez 37, 11).  "Figlio dell'uomo, prendi un legno e scrivici sopra: Giuda e gli Israeliti uniti a lui, poi prendi un altro legno e scrivici sopra: Giuseppe, legno di Efraim e tutta la casa d'Israele unita a lui (Ez 37, 16). </w:t>
      </w:r>
    </w:p>
    <w:p w14:paraId="07FDFB6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"Figlio dell'uomo, volgiti verso Gog nel paese di Magòg, principe capo di Mesech e Tubal, e profetizza contro di lui. Annunzierai (Ez 38, 2). Perciò predici, figlio dell'uomo, e annunzia a Gog: Così dice il Signore Dio: In quel giorno, quando il mio popolo Israele dimorerà del tutto sicuro, tu ti leverai (Ez 38, 14). "E tu, figlio dell'uomo, profetizza contro Gog e annunzia: Così dice il Signore Dio: Eccomi contro di te, Gog, principe capo di Mesech e di Tubal (Ez 39, 1). A te, figlio dell'uomo, dice il Signore Dio: Annunzia agli uccelli d'ogni specie e a tutte le bestie selvatiche: Radunatevi, venite; raccoglietevi da ogni parte sul sacrificio che offro a voi, sacrificio grande, sui monti </w:t>
      </w:r>
      <w:r w:rsidRPr="00ED0D05">
        <w:rPr>
          <w:rFonts w:ascii="Arial" w:hAnsi="Arial"/>
          <w:i/>
          <w:iCs/>
          <w:color w:val="000000"/>
          <w:sz w:val="22"/>
        </w:rPr>
        <w:lastRenderedPageBreak/>
        <w:t xml:space="preserve">d'Israele. Mangerete carne e berrete sangue; (Ez 39, 17). Quell'uomo mi disse: "Figlio dell'uomo: osserva e ascolta attentamente e fa’ attenzione a quanto io sto per mostrarti, perché tu sei stato condotto qui perché io te lo mostri e tu manifesti alla casa d'Israele quello che avrai visto" (Ez 40, 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w:t>
      </w:r>
    </w:p>
    <w:p w14:paraId="35A23E5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Tu, figlio dell'uomo, descrivi questo tempio alla casa d'Israele, perché arrossiscano delle loro iniquità; ne misurino la pianta (Ez 43, 10). Egli mi parlò: "Figlio dell'uomo, dice il Signore Dio: Queste sono le leggi dell'altare, quando verrà costruito per offrirvi sopra il sangue (Ez 43, 18). E il Signore mi disse: "Figlio dell'uomo, sta’ attento, osserva bene e ascolta quanto io ti dirò sulle prescrizioni riguardo al tempio e su tutte le sue leggi; sta’ attento a come si entra nel tempio da tutti gli accessi del santuario (Ez 44, 5). Allora egli mi disse: "Hai visto, figlio dell'uomo?". Poi mi fece ritornare sulla sponda del fiume (Ez 47, 6). </w:t>
      </w:r>
    </w:p>
    <w:p w14:paraId="2C3E519E" w14:textId="77777777" w:rsidR="0040180B" w:rsidRPr="00ED0D05" w:rsidRDefault="0040180B" w:rsidP="0040180B">
      <w:pPr>
        <w:spacing w:after="120"/>
        <w:jc w:val="both"/>
        <w:rPr>
          <w:rFonts w:ascii="Arial" w:hAnsi="Arial"/>
          <w:b/>
          <w:i/>
          <w:iCs/>
          <w:sz w:val="24"/>
        </w:rPr>
      </w:pPr>
      <w:r w:rsidRPr="00ED0D05">
        <w:rPr>
          <w:rFonts w:ascii="Arial" w:hAnsi="Arial"/>
          <w:b/>
          <w:i/>
          <w:iCs/>
          <w:sz w:val="24"/>
        </w:rPr>
        <w:t xml:space="preserve">Oracolo del Signore: 28 volte </w:t>
      </w:r>
    </w:p>
    <w:p w14:paraId="6DCDF53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Il 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w:t>
      </w:r>
    </w:p>
    <w:p w14:paraId="1144F827"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Poiché sul mio monte santo, sull'alto monte d'Israele - oracolo del Signore Dio - mi servirà tutta la casa d'Israele, tutta riunita in quel paese; là mi saranno graditi e là richiederò le vostre offerte, le primizie dei vostri doni in qualunque forma me li consacrerete (Ez 20, 40). In te si ricevono doni per spargere il sangue, tu presti a interesse e a usura, spogli con la violenza il tuo prossimo e di me ti dimentichi. Oracolo del Signore Dio (Ez 22, 12).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w:t>
      </w:r>
      <w:r w:rsidRPr="00ED0D05">
        <w:rPr>
          <w:rFonts w:ascii="Arial" w:hAnsi="Arial"/>
          <w:i/>
          <w:iCs/>
          <w:sz w:val="22"/>
        </w:rPr>
        <w:lastRenderedPageBreak/>
        <w:t xml:space="preserve">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14:paraId="1DF0BA6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Ebbene, tu non 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14:paraId="372C9B4D" w14:textId="77777777" w:rsidR="0040180B" w:rsidRPr="00ED0D05" w:rsidRDefault="0040180B" w:rsidP="0040180B">
      <w:pPr>
        <w:spacing w:after="120"/>
        <w:jc w:val="both"/>
        <w:rPr>
          <w:rFonts w:ascii="Arial" w:hAnsi="Arial"/>
          <w:bCs/>
          <w:sz w:val="24"/>
        </w:rPr>
      </w:pPr>
      <w:r w:rsidRPr="00ED0D05">
        <w:rPr>
          <w:rFonts w:ascii="Arial" w:hAnsi="Arial"/>
          <w:bCs/>
          <w:sz w:val="24"/>
        </w:rPr>
        <w:t>La profezia non riguarda solo la Parola di Dio, di Cristo Gesù, la Verità dello Spirito Santo che sempre dalla bocca di un papa dovrà uscire purissima e immacolata, riguarda anche le decisioni pastorali. Anche queste dovranno essere purissima volontà di Dio. Decisioni pastorali primarie sono le scelte dei successori degli Apostoli sui quali si regge tutta la Chiesa di Dio. Una scelta non voluta dal Signore potrebbe condurre alla rovina tutta la Chiesa del Dio vivente. Mai si dovrà compiere in un papa la Parola di lamento rivolta dal Signore al suo popolo per bocca del profeta Osea:</w:t>
      </w:r>
    </w:p>
    <w:p w14:paraId="454E9930"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“Hanno creato dei re che io non ho designati; hanno scelto capi a mia insaputa” (Os 8,4). </w:t>
      </w:r>
    </w:p>
    <w:p w14:paraId="73579376" w14:textId="77777777" w:rsidR="0040180B" w:rsidRPr="00ED0D05" w:rsidRDefault="0040180B" w:rsidP="0040180B">
      <w:pPr>
        <w:spacing w:after="120"/>
        <w:jc w:val="both"/>
        <w:rPr>
          <w:rFonts w:ascii="Arial" w:hAnsi="Arial"/>
          <w:bCs/>
          <w:sz w:val="24"/>
        </w:rPr>
      </w:pPr>
      <w:r w:rsidRPr="00ED0D05">
        <w:rPr>
          <w:rFonts w:ascii="Arial" w:hAnsi="Arial"/>
          <w:bCs/>
          <w:sz w:val="24"/>
        </w:rPr>
        <w:t>L’Apostolo Pietro, il primo  papa, nessuno lo può accusare di avere scelto dalla sua volontà colui che ha preso il posto di Giuda. Lui  chiede le condizioni. La scelta è affidata al Signore. Tutti sanno, poiché ogni cosa è stata operata in modo pubblico e palese, che la scelta è stata fatta dal Signore. Nessuno potrà parlare male o dire una sola parola di lamento:</w:t>
      </w:r>
    </w:p>
    <w:p w14:paraId="01C10B95"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w:t>
      </w:r>
      <w:r w:rsidRPr="00ED0D05">
        <w:rPr>
          <w:rFonts w:ascii="Arial" w:hAnsi="Arial"/>
          <w:i/>
          <w:iCs/>
          <w:color w:val="000000"/>
          <w:sz w:val="22"/>
        </w:rPr>
        <w:lastRenderedPageBreak/>
        <w:t>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65E61464"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 </w:t>
      </w:r>
    </w:p>
    <w:p w14:paraId="46A9223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Essendo il papa il successore di Pietro e il Vicario di Cristo Gesù, ogni giorno dinanzi alla Chiesa e al mondo deve fare la stessa professione di fedeltà a Cristo, allo stesso modo che nel Vangelo di Giovanni Gesù concluse il suo apostolato pubblico con la professione di fedeltà al Padre: </w:t>
      </w:r>
    </w:p>
    <w:p w14:paraId="61915E75"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20E1923C" w14:textId="77777777" w:rsidR="0040180B" w:rsidRPr="00ED0D05" w:rsidRDefault="0040180B" w:rsidP="0040180B">
      <w:pPr>
        <w:spacing w:after="120"/>
        <w:jc w:val="both"/>
        <w:rPr>
          <w:rFonts w:ascii="Arial" w:hAnsi="Arial"/>
          <w:bCs/>
          <w:sz w:val="24"/>
        </w:rPr>
      </w:pPr>
      <w:r w:rsidRPr="00ED0D05">
        <w:rPr>
          <w:rFonts w:ascii="Arial" w:hAnsi="Arial"/>
          <w:bCs/>
          <w:sz w:val="24"/>
        </w:rPr>
        <w:t>Sempre un papa si deve ricordare qual è la tentazione che si abbatterà ininterrottamente sul suo ministero di Successore di Pietro, di Vicario di Cristo, di Pastore di tutta la Chiesa: che ogni sua parola e ogni sua decisione provengano e scaturiscano dal suo cuore e dalla sua volontà e non invece dal cuore e dalla volontà di Cristo Gesù. Quando si cade in questa tentazione, la Chiesa intera è in grande sofferenza. Pietro un giorno è caduto nella tentazione di prendere una decisione non dal cuore di Cristo e dalla sua volontà e subito lo Spirito Santo è intervento e, con tempestività e fermezza, ha riportato Pietro sulla giusta via. Ecco cosa rivela l’Apostolo Paolo nella Lettera ai Galati:</w:t>
      </w:r>
    </w:p>
    <w:p w14:paraId="08B3D89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6882B88"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Per questo tutta la Chiesa oggi giorno deve pregare perché mai un papa prenda decisioni dal suo cuore e dica parola e pensieri della sua mente. Il papa salva la Chiesa e questa a sua volta salva il papa. Come Cristo Gesù pregò perché la fede di Pietro non venisse meno, così anche il corpo di Cristo, tutto il corpo di Cristo deve pregare perché Pietro mai prenda decisioni dal suo cuore, mai dica pensieri della sua mente, mai si distacchi né in poco e né in molto dal Vangelo di Colui del quale è il Vicario. Il papa salva la Chiesa. La Chiesa salva il suo papa.</w:t>
      </w:r>
    </w:p>
    <w:p w14:paraId="60FB0015" w14:textId="77777777" w:rsidR="0040180B" w:rsidRPr="00ED0D05" w:rsidRDefault="0040180B" w:rsidP="0040180B">
      <w:pPr>
        <w:spacing w:after="120"/>
        <w:jc w:val="both"/>
        <w:rPr>
          <w:rFonts w:ascii="Arial" w:hAnsi="Arial"/>
          <w:bCs/>
          <w:sz w:val="24"/>
        </w:rPr>
      </w:pPr>
      <w:r w:rsidRPr="00ED0D05">
        <w:rPr>
          <w:rFonts w:ascii="Arial" w:hAnsi="Arial"/>
          <w:bCs/>
          <w:sz w:val="24"/>
        </w:rPr>
        <w:t>Un’altra tenace e persistente tentazione è fatta perché lui cada dall’amore che sempre deve manifestare alla Chiesa e al mondo. Il suo deve essere lo stesso amore crocifisso di Gesù Signore. Se cade da questo amore, la Chiesa perde il suo modello di amore e si smarrisce nei meandri di un amore terreno, di immanenza, senza alcun frutto di salvezza eterna.</w:t>
      </w:r>
    </w:p>
    <w:p w14:paraId="183F134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46D24E2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Satana lo sa bene: se riesce a far cadere un papa nelle sue tentazioni finalizzate a liberare il suo ministero dalle finalità teologiche o dogmatiche poste da Cristo Gesù in esso,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14:paraId="0D0BED3B" w14:textId="77777777" w:rsidR="0040180B" w:rsidRPr="00ED0D05" w:rsidRDefault="0040180B" w:rsidP="0040180B">
      <w:pPr>
        <w:spacing w:after="120"/>
        <w:jc w:val="both"/>
        <w:rPr>
          <w:rFonts w:ascii="Arial" w:hAnsi="Arial"/>
          <w:b/>
          <w:bCs/>
          <w:i/>
          <w:iCs/>
          <w:sz w:val="24"/>
        </w:rPr>
      </w:pPr>
      <w:bookmarkStart w:id="29" w:name="_Toc134609542"/>
      <w:r w:rsidRPr="00ED0D05">
        <w:rPr>
          <w:rFonts w:ascii="Arial" w:hAnsi="Arial"/>
          <w:b/>
          <w:bCs/>
          <w:i/>
          <w:iCs/>
          <w:sz w:val="24"/>
        </w:rPr>
        <w:t>La tentazione di un vescovo</w:t>
      </w:r>
      <w:bookmarkEnd w:id="29"/>
    </w:p>
    <w:p w14:paraId="1D98AE7A"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Tutto ciò che è detto sul papa vale per ogni vescovo, anche lui vicario di Cristo Gesù, perché successore degli Apostoli. Esamineremo le tentazioni scatenate da Satana contro il ministero di un vescovo, servendoci di alcuni brani tratti dalla Scrittura Santa. </w:t>
      </w:r>
    </w:p>
    <w:p w14:paraId="056A4116"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La prima tentazione risiede in chi aspira all’episcopato. Nessuno dovrà aspirare all’episcopato se manca delle virtù o qualità morali, spirituali, dottrinali necessarie, anzi indispensabili perché poi lui possa esercitare il ministero ricevuto secondo verità e giustizia, purezza di parola e di sana dottrina. Queste virtù o qualità necessarie sono richieste dallo Spirito Santo. Nessuno potrà pensare: dopo la consacrazione sarò capace perché lo Spirito Santo è su di me. Lo Spirito Santo conduce il cuore che gli viene dato. Se il cuore è ignorante, resterà ignorante in eterno. Se il cuore è lussurioso, lussurioso rimarrà in eterno. Se il cuore è accidioso, accidioso resterà in eterno. Ecco perché le virtù o le qualità morali e spirituali richieste dallo Spirito Santo devono essere già nel cuore di chi aspira all’episcopato o da colui che l’episcopato accetta. Ecco le qualità spirituali e morali, dottrinali e ascetiche richieste dallo Spirito Santo:</w:t>
      </w:r>
    </w:p>
    <w:p w14:paraId="584F9666"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0049A3BF" w14:textId="77777777" w:rsidR="0040180B" w:rsidRPr="00ED0D05" w:rsidRDefault="0040180B" w:rsidP="0040180B">
      <w:pPr>
        <w:spacing w:after="120"/>
        <w:jc w:val="both"/>
        <w:rPr>
          <w:rFonts w:ascii="Arial" w:hAnsi="Arial"/>
          <w:bCs/>
          <w:sz w:val="24"/>
        </w:rPr>
      </w:pPr>
      <w:r w:rsidRPr="00ED0D05">
        <w:rPr>
          <w:rFonts w:ascii="Arial" w:hAnsi="Arial"/>
          <w:bCs/>
          <w:sz w:val="24"/>
        </w:rPr>
        <w:t>Ecco la prima tentazione: Satana spinge perché aspirino all’episcopato o vengano scelti a questo altissimo ministero uomini privi di queste virtù o qualità morali, spirituali, di scienza, di sapienza. Se Satana vi riesce, tutta una diocesi è già da lui conquistata. Sarà un suo vescovo, mai sarà un vescovo secondo il cuore di Cristo Gesù o secondo il desiderio dello Spirito Santo. Satana mai si arrende. Sempre lavora perché vengano scelti vescovi secondo il suo cuore e non secondo il cuore di Cristo Gesù. Lui sa che se mette a capo di una diocesi un suo vescovo, ha conquistato una diocesi e anche buona parte della Chiesa e per questo giorno e notte lavora perché questo accada. Quando poi non riesce a mettere in una diocesi un suo vescovo, perché lo Spirito Santo si oppone al suo disegno perverso, accanto a questo vescovo dello Spirito Santo lui è sempre presente come la sua ombra per tentarlo perché lui cada dalla verità e santità del suo ministero, che sempre dovrà essere vissuto dal cuore di Cristo. Lo Spirito Santo per bocca dell’Apostolo Giovanni rivela sette grandi tentazione nelle quali anche un santo vescovo può precipitare.</w:t>
      </w:r>
    </w:p>
    <w:p w14:paraId="241B7DF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prima tentazione è la caduta dall’amore. Un vescovo è la visibilità della carità e dell’amore crocifisso di Cristo Gesù per tutto il suo gregge. Un vescovo senza amore è in tutto simile ad una giornata senza sole. Il sole che è Cristo Gesù per lui non illumina e non riscalda i cuori. </w:t>
      </w:r>
    </w:p>
    <w:p w14:paraId="4DBBA98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w:t>
      </w:r>
      <w:r w:rsidRPr="00ED0D05">
        <w:rPr>
          <w:rFonts w:ascii="Arial" w:hAnsi="Arial" w:cs="Arial"/>
          <w:i/>
          <w:iCs/>
          <w:sz w:val="22"/>
          <w:szCs w:val="24"/>
        </w:rPr>
        <w:lastRenderedPageBreak/>
        <w:t>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3633E2A" w14:textId="77777777" w:rsidR="0040180B" w:rsidRPr="00ED0D05" w:rsidRDefault="0040180B" w:rsidP="0040180B">
      <w:pPr>
        <w:spacing w:after="120"/>
        <w:jc w:val="both"/>
        <w:rPr>
          <w:rFonts w:ascii="Arial" w:hAnsi="Arial"/>
          <w:bCs/>
          <w:sz w:val="24"/>
        </w:rPr>
      </w:pPr>
      <w:r w:rsidRPr="00ED0D05">
        <w:rPr>
          <w:rFonts w:ascii="Arial" w:hAnsi="Arial"/>
          <w:bCs/>
          <w:sz w:val="24"/>
        </w:rPr>
        <w:t>La seconda tentazione è causata dalle grandi tribolazioni cui è sottoposto un vescovo di Cristo Gesù. Dinanzi alle grandi persecuzioni potrebbe diminuire in fedeltà o addirittura abbandonare la purissima sequela di Cristo Gesù che chiede che Lui, Gesù, sia seguito fin sul Golgota. La fedeltà di un vescovo al suo ministero è sino alla morte di croce.</w:t>
      </w:r>
    </w:p>
    <w:p w14:paraId="0154AB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8516E7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terza tentazione per un vescovo è lasciare che nel suo gregge si annidino persone con dottrine perverse. Lui sempre deve smascherare ogni dottrina perversa, con fermezza di Spirito Santo. Lui deve mettere in guardia ogni fedele del grave pericolo cui sono esposte le loro vite. Se lascia che dottrine perverse entrino nel suo gregge, queste dottrina sono come la peste. In breve tempo tutto il suo gregge risulterà infetto. </w:t>
      </w:r>
    </w:p>
    <w:p w14:paraId="57077B6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516489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Altra tentazione per un vescovo è quella della consegna del suo potere. È questo il peccato di Acab, il re d’Israele che ha consegnato il regno nelle mani dell’empia e crudele regina Gezabele. Il munus di governare, santificare, insegnare è stato posto dallo Spirito Santo nel cuore del vescovo, non di altre persone. A lui è stato affidato il gregge, non ad altri. Se lui cede il suo potere ad altri, lui è responsabile di ogni male che la consegna di questo potere comporta. </w:t>
      </w:r>
    </w:p>
    <w:p w14:paraId="52ECB2E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w:t>
      </w:r>
      <w:r w:rsidRPr="00ED0D05">
        <w:rPr>
          <w:rFonts w:ascii="Arial" w:hAnsi="Arial" w:cs="Arial"/>
          <w:i/>
          <w:iCs/>
          <w:sz w:val="22"/>
          <w:szCs w:val="24"/>
        </w:rPr>
        <w:lastRenderedPageBreak/>
        <w:t>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5D98627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quinta tentazione riguarda l’abbandono della cura della propria vita spirituale. Cura della fede, della speranza, della carità, della giustizia, della prudenza, della temperanza, della fortezza. Chi abbandona di curare le virtù perché cresca costantemente in esse, subito sarà conquistato dai vizi e da questi governato. Un vescovo governato dai vizi è scandalo per il suo gregge. Lo scandalo è il più grave peccato che un vescovo possa commettere. Per i suoi scandali, molti cadranno dalla retta fede. </w:t>
      </w:r>
    </w:p>
    <w:p w14:paraId="3A07716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A96A9BA" w14:textId="77777777" w:rsidR="0040180B" w:rsidRPr="00ED0D05" w:rsidRDefault="0040180B" w:rsidP="0040180B">
      <w:pPr>
        <w:spacing w:after="120"/>
        <w:jc w:val="both"/>
        <w:rPr>
          <w:rFonts w:ascii="Arial" w:hAnsi="Arial"/>
          <w:bCs/>
          <w:sz w:val="24"/>
        </w:rPr>
      </w:pPr>
      <w:r w:rsidRPr="00ED0D05">
        <w:rPr>
          <w:rFonts w:ascii="Arial" w:hAnsi="Arial"/>
          <w:bCs/>
          <w:sz w:val="24"/>
        </w:rPr>
        <w:t>La sesta tentazione mira a indebolire la forza di resistenza o fortezza nello Spirito Santo. Perché non si cada in questa tentazione sempre si deve ravvivare lo Spirito Santo senza alcuna interruzione. Alla potenza della tentazione di Satana sempre si deve opporre la potenza dello Spirito Santo. Più cresce la potenza di Satana e più dovrà crescere la potenza dello Spirito Santo. Se la potenza dello Spirito Santo non cresce, la potenza di Satana avrà il sopravvento ed è facile cadere.</w:t>
      </w:r>
    </w:p>
    <w:p w14:paraId="10FA23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w:t>
      </w:r>
      <w:r w:rsidRPr="00ED0D05">
        <w:rPr>
          <w:rFonts w:ascii="Arial" w:hAnsi="Arial" w:cs="Arial"/>
          <w:i/>
          <w:iCs/>
          <w:sz w:val="22"/>
          <w:szCs w:val="24"/>
        </w:rPr>
        <w:lastRenderedPageBreak/>
        <w:t>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33CAE4" w14:textId="77777777" w:rsidR="0040180B" w:rsidRPr="00ED0D05" w:rsidRDefault="0040180B" w:rsidP="0040180B">
      <w:pPr>
        <w:spacing w:after="120"/>
        <w:jc w:val="both"/>
        <w:rPr>
          <w:rFonts w:ascii="Arial" w:hAnsi="Arial"/>
          <w:bCs/>
          <w:sz w:val="24"/>
        </w:rPr>
      </w:pPr>
      <w:r w:rsidRPr="00ED0D05">
        <w:rPr>
          <w:rFonts w:ascii="Arial" w:hAnsi="Arial"/>
          <w:bCs/>
          <w:sz w:val="24"/>
        </w:rPr>
        <w:t>La settima tentazione spinge perché si cada nell’accidia spirituale. Chi cade in questo vizi, non è né freddo e né caldo. È insensibile al bene. Consegna la sua vita al male. Per un gregge che ha come pastore una persona insensibile al bene e interamente consegnata al male, non c’è alcuna speranza che possa essere condotto alle sorgenti delle acque della vita. Un vescovo dovrà avere come suo unico modello Cristo Gesù:</w:t>
      </w:r>
    </w:p>
    <w:p w14:paraId="48FB7CC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2EE79A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L’ottava tentazione è la più devastante. È quella che trasforma un vescovo della Chiesa di Dio da bocca di Cristo Gesù in bocca di Satana. Questo accade quando un vescovo è lui che insegna dottrine perverse per attirare discepoli dietro di sé. Chi cade in questa tentazione consegna al Satana se stesso e tutto il gregge a lui affidato. L’Apostolo Paolo lascia ai vescovi della regione di Efeso se stesso come modello per ognuno di essi.  </w:t>
      </w:r>
    </w:p>
    <w:p w14:paraId="41BD6DE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w:t>
      </w:r>
      <w:r w:rsidRPr="00ED0D05">
        <w:rPr>
          <w:rFonts w:ascii="Arial" w:hAnsi="Arial" w:cs="Arial"/>
          <w:i/>
          <w:iCs/>
          <w:sz w:val="22"/>
          <w:szCs w:val="24"/>
        </w:rPr>
        <w:lastRenderedPageBreak/>
        <w:t>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20,17-31).</w:t>
      </w:r>
    </w:p>
    <w:p w14:paraId="1B2D40C2" w14:textId="77777777" w:rsidR="0040180B" w:rsidRPr="00ED0D05" w:rsidRDefault="0040180B" w:rsidP="0040180B">
      <w:pPr>
        <w:spacing w:after="120"/>
        <w:jc w:val="both"/>
        <w:rPr>
          <w:rFonts w:ascii="Arial" w:hAnsi="Arial"/>
          <w:bCs/>
          <w:sz w:val="24"/>
        </w:rPr>
      </w:pPr>
      <w:r w:rsidRPr="00ED0D05">
        <w:rPr>
          <w:rFonts w:ascii="Arial" w:hAnsi="Arial"/>
          <w:bCs/>
          <w:sz w:val="24"/>
        </w:rPr>
        <w:t>Come un bambino appena nato si nutre con i latte della madre, così ogni discepolo di Gesù si deve nutrire con il latte della purissima Parola che sgorga dalla bocca del pastore al quale lo Spirito Santo lo ha affidato. Se il latte della Parola è buono, il gregge si nutre e cresce. Se il latte della Parola è avvelenato di menzogne, falsità, eresie, inganni, il gregge viene avvelenato e muore. Se oggi nella Chiesa di Dio si è abbattuta una gravissima pandemia che crea morte in moltissimi cuori, la causa è dovuta al latte della Parola che giorno per giorno viene avvelenato con molte menzogne, falsità, eresie, inganni, fatti passare per purissima Parola di Dio. È questa la tentazione madre di ogni altra tentazione. Satana ha in odio la Parola di Cristo Gesù e oggi sta schierando in campo tutto il suo esercito visibile e tutto il suo esercito invisibile per trasformare ogni Parola di Dio e di Cristo Gesù in menzogna e falsità. Quanto abbiamo scritto tempo addietro è divenuto oggi più attuale di ieri.</w:t>
      </w:r>
    </w:p>
    <w:p w14:paraId="321A1B28"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Cosa manca a noi oggi per poter costruire noi stessi sulla nostra santissima fede. 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 Certo che li abbiamo. 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esegeta, ogni maestro, ogni annunciatore dei loro Scritti Santi. No abbiamo lo spirito del mondo, spesso anche lo spirito di Satana con il quale leggiamo ogni cosa e tutto travolgiamo, traducendo tutto in pensiero del mondo. </w:t>
      </w:r>
    </w:p>
    <w:p w14:paraId="2E90AEB7" w14:textId="77777777" w:rsidR="0040180B" w:rsidRPr="00ED0D05" w:rsidRDefault="0040180B" w:rsidP="0040180B">
      <w:pPr>
        <w:spacing w:after="120"/>
        <w:jc w:val="both"/>
        <w:rPr>
          <w:rFonts w:ascii="Arial" w:hAnsi="Arial"/>
          <w:bCs/>
          <w:sz w:val="24"/>
        </w:rPr>
      </w:pPr>
      <w:r w:rsidRPr="00ED0D05">
        <w:rPr>
          <w:rFonts w:ascii="Arial" w:hAnsi="Arial"/>
          <w:bCs/>
          <w:sz w:val="24"/>
        </w:rPr>
        <w:t>Un tempo la forza della nostra santissima fede era la speranza oltre che la carità. 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nostro pensiero. Domani o oggi stesso si cambia pensiero e ciò che ieri era principio oggi non lo è più.</w:t>
      </w:r>
    </w:p>
    <w:p w14:paraId="7F8B6C82"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 xml:space="preserve">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ritenere ormai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22CEA2C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6C466C6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Spirito Santo lo può operare anche in noi, a condizione che anche noi come Cristo Gesù cresciamo ogni giorno in grazia, in luce, in verità, in sapienza, in fortezza. In una parola: cresciamo in Lui, nello Spirito di Dio.  Dinanzi alla Parola di Dio, dinanzi al Vangelo, non ci sono posizioni neutrali. O usiamo il traduttore simultaneo della carne o ci serviamo di quello dello Spirito Santo. Se </w:t>
      </w:r>
      <w:r w:rsidRPr="00ED0D05">
        <w:rPr>
          <w:rFonts w:ascii="Arial" w:hAnsi="Arial"/>
          <w:bCs/>
          <w:sz w:val="24"/>
        </w:rPr>
        <w:lastRenderedPageBreak/>
        <w:t xml:space="preserve">cresciamo e abbondiamo nei frutti dello Spirito Santo è segno che stiamo usando il traduttore simultaneo celeste. Se invece abbondano in noi le opere della carne è segno che stiamo usando il traduttore simultaneo infernale. </w:t>
      </w:r>
    </w:p>
    <w:p w14:paraId="64B97E49"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Perché Satana installa nelle mente non solo del discepolo di Gesù, ma di ogni uomo questo suo traduttore simultaneo? Perché lui vuole impedire ad ogni costo che qualcuno di quanti sono suoi schiavi entrino nel regno di Dio. Lui vuole riprendersi quanti sono usciti dal suo regno e hanno abbracciato il Vangelo di Cristo Gesù, il Vangelo della vita, il Vangelo della grazia. </w:t>
      </w:r>
    </w:p>
    <w:p w14:paraId="3B2EB2D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 Per questo è perennemente necessario che il corpo di Cristo custodisca tutto il corpo di Cristo. Lo Spirito Santo ha posto il corpo di Cristo a sentinella del corpo di Cristo. Tutti sono chiamati a vigilare. Per la vigilanza di uno si salverà tutto il corpo di Cristo. Prima sentinella che deve vigilare su ogni altra sentinella sono i vescovi di Cristo Gesù. Essi mai devono permettere che nella Divina Rivelazione si inserisca una sola parola di falsità e di menzogna. </w:t>
      </w:r>
    </w:p>
    <w:p w14:paraId="098F2F9C" w14:textId="77777777" w:rsidR="0040180B" w:rsidRPr="00ED0D05" w:rsidRDefault="0040180B" w:rsidP="0040180B">
      <w:pPr>
        <w:spacing w:after="120"/>
        <w:jc w:val="both"/>
        <w:rPr>
          <w:rFonts w:ascii="Arial" w:hAnsi="Arial"/>
          <w:b/>
          <w:bCs/>
          <w:i/>
          <w:iCs/>
          <w:sz w:val="24"/>
        </w:rPr>
      </w:pPr>
      <w:bookmarkStart w:id="30" w:name="_Toc134609543"/>
      <w:r w:rsidRPr="00ED0D05">
        <w:rPr>
          <w:rFonts w:ascii="Arial" w:hAnsi="Arial"/>
          <w:b/>
          <w:bCs/>
          <w:i/>
          <w:iCs/>
          <w:sz w:val="24"/>
        </w:rPr>
        <w:t>La tentazione di un presbitero</w:t>
      </w:r>
      <w:bookmarkEnd w:id="30"/>
    </w:p>
    <w:p w14:paraId="552216D0" w14:textId="77777777" w:rsidR="0040180B" w:rsidRPr="00ED0D05" w:rsidRDefault="0040180B" w:rsidP="0040180B">
      <w:pPr>
        <w:spacing w:after="120"/>
        <w:jc w:val="both"/>
        <w:rPr>
          <w:rFonts w:ascii="Arial" w:hAnsi="Arial"/>
          <w:bCs/>
          <w:sz w:val="24"/>
        </w:rPr>
      </w:pPr>
      <w:r w:rsidRPr="00ED0D05">
        <w:rPr>
          <w:rFonts w:ascii="Arial" w:hAnsi="Arial"/>
          <w:bCs/>
          <w:sz w:val="24"/>
        </w:rPr>
        <w:t>Quanto abbiamo scritto sulla tentazione che aggredisce il papa e i vescovi vale anche per i presbiteri. Come però c’è una particolare tentazione per il papa e anche una particolare tentazione per i vescovi, così c’è una particolare tentazione per i presbiteri. Ma quale è la verità del presbitero? Ecco come ce la rivela l’Apostolo Pietro nella sua Prima Lettera:</w:t>
      </w:r>
    </w:p>
    <w:p w14:paraId="17D20AAC" w14:textId="77777777" w:rsidR="0040180B" w:rsidRPr="00ED0D05" w:rsidRDefault="0040180B" w:rsidP="0040180B">
      <w:pPr>
        <w:spacing w:after="120"/>
        <w:ind w:left="567" w:right="567"/>
        <w:jc w:val="both"/>
        <w:rPr>
          <w:rFonts w:ascii="Arial" w:hAnsi="Arial" w:cs="Arial"/>
          <w:i/>
          <w:iCs/>
          <w:color w:val="000000"/>
          <w:sz w:val="22"/>
          <w:szCs w:val="24"/>
        </w:rPr>
      </w:pPr>
      <w:r w:rsidRPr="00ED0D05">
        <w:rPr>
          <w:rFonts w:ascii="Arial" w:hAnsi="Arial" w:cs="Arial"/>
          <w:i/>
          <w:iCs/>
          <w:color w:val="000000"/>
          <w:sz w:val="22"/>
          <w:szCs w:val="24"/>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6FF02B8B"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Il presbitero deve vigilare sul gregge allo stesso modo del Buon Pastore che è il suo unico e solo modello da seguire. La sua vigilanza o sorveglianza consiste nel non permettere che  i lupi si accostino ad esso. Lupi sono tutti coloro che vogliono sbranare il gregge con le loro false dottrine e i loro falsi annunci di salvezza. Il gregge non è del pastore. Il gregge è di Dio e se è di Dio che a lui lo ha affidato, dovrà custodirlo come la cosa più preziosa. Non solo. Del gregge dovrà essere vero modello nella fede, nella speranza, nella carità, nella prudenza, nella fortezza, nella giustizia, nella temperanza, in ogni virtù. Il pastore deve avere come modello Cristo Gesù. Il gregge dovrà avere come modello il pastore. È questo il grande amore del pastore per il gregge: mostrare sempre al gregge Cristo al vivo nella sua persona. Vedendo il pastore, il gregge deve vedere Cristo, il suo Redentore, il suo Salvatore, il suo Maestro. Quanto Gesù dice di Sé, il Pastore del gregge del Padre suo, il presbitero deve poterlo dire di sé stesso, il pastore del gregge di Cristo Gesù:</w:t>
      </w:r>
    </w:p>
    <w:p w14:paraId="6BC3632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1BF286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5D7EE16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799CCE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257E69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5135C25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w:t>
      </w:r>
      <w:r w:rsidRPr="00ED0D05">
        <w:rPr>
          <w:rFonts w:ascii="Arial" w:hAnsi="Arial"/>
          <w:i/>
          <w:iCs/>
          <w:sz w:val="22"/>
        </w:rPr>
        <w:lastRenderedPageBreak/>
        <w:t xml:space="preserve">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166D3FC7" w14:textId="77777777" w:rsidR="0040180B" w:rsidRPr="00ED0D05" w:rsidRDefault="0040180B" w:rsidP="0040180B">
      <w:pPr>
        <w:spacing w:after="120"/>
        <w:jc w:val="both"/>
        <w:rPr>
          <w:rFonts w:ascii="Arial" w:hAnsi="Arial"/>
          <w:bCs/>
          <w:sz w:val="24"/>
        </w:rPr>
      </w:pPr>
      <w:r w:rsidRPr="00ED0D05">
        <w:rPr>
          <w:rFonts w:ascii="Arial" w:hAnsi="Arial"/>
          <w:bCs/>
          <w:sz w:val="24"/>
        </w:rPr>
        <w:t>Il profeta Ezechiele rivela i gravissimi danni che un pastore che smette di essere pastore secondo il cuore di Dio genera nel gregge. Questi danni vengono centuplicati da un pastore di Cristo che non vive secondo il cuore di Cristo con il cuore di Cristo sempre governato dallo Spirito Santo. Per il pastore il gregge vive e per il pastore il gregge muore.</w:t>
      </w:r>
    </w:p>
    <w:p w14:paraId="7834634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CD248A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w:t>
      </w:r>
      <w:r w:rsidRPr="00ED0D05">
        <w:rPr>
          <w:rFonts w:ascii="Arial" w:hAnsi="Arial"/>
          <w:i/>
          <w:iCs/>
          <w:sz w:val="22"/>
        </w:rPr>
        <w:lastRenderedPageBreak/>
        <w:t>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A3B0E9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6AC3084"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14:paraId="56CE1A7C" w14:textId="77777777" w:rsidR="0040180B" w:rsidRPr="00ED0D05" w:rsidRDefault="0040180B" w:rsidP="0040180B">
      <w:pPr>
        <w:spacing w:after="120"/>
        <w:jc w:val="both"/>
        <w:rPr>
          <w:rFonts w:ascii="Arial" w:hAnsi="Arial"/>
          <w:bCs/>
          <w:sz w:val="24"/>
        </w:rPr>
      </w:pPr>
      <w:r w:rsidRPr="00ED0D05">
        <w:rPr>
          <w:rFonts w:ascii="Arial" w:hAnsi="Arial"/>
          <w:bCs/>
          <w:sz w:val="24"/>
        </w:rPr>
        <w:t>Possiamo stabilire la retta equazione che definisce o declina la verità teologia o dogmatica del pastore di Cristo Gesù nella Chiesa del Dio vivente: Il gregge sta al pastore di Cristo Gesù nella misura in cui il pastore sta a Cristo Gesù. Ecco allora le due potentissime tentazioni contro la verità teologia o dogmatica del pastore e anche contro la verità teologica o dogmatica del gregge: separare il pastore da Cristo Gesù e separare il gregge del pastore. Se il pastore si separa da Cristo Gesù è la morte del gregge. Se il gregge si separa dal pastore è la morte del gregge.</w:t>
      </w:r>
    </w:p>
    <w:p w14:paraId="3BDADB6B" w14:textId="77777777" w:rsidR="0040180B" w:rsidRPr="00ED0D05" w:rsidRDefault="0040180B" w:rsidP="0040180B">
      <w:pPr>
        <w:spacing w:after="120"/>
        <w:jc w:val="both"/>
        <w:rPr>
          <w:rFonts w:ascii="Arial" w:hAnsi="Arial"/>
          <w:bCs/>
          <w:sz w:val="24"/>
        </w:rPr>
      </w:pPr>
      <w:r w:rsidRPr="00ED0D05">
        <w:rPr>
          <w:rFonts w:ascii="Arial" w:hAnsi="Arial"/>
          <w:bCs/>
          <w:sz w:val="24"/>
        </w:rPr>
        <w:t>È cosa buona che ogni pastore sappia che oggi Satana, contro i presbiteri sta combattendo su due fronti: il primo fronte avanza dall’esterno e sta accerchiando, al fine di farla capitolare, la stessa verità teologica o dogmatica del presbitero. Il secondo fronte, in tutto simile ad una devastante alluvione, parte dal cuore, dalla mente, dai pensieri dei presbiteri, perché siano gli stessi presbiteri ad abbandonare la loro verità teologia o dogmatica e al suo posto assumere il pensiero del mondo.</w:t>
      </w:r>
    </w:p>
    <w:p w14:paraId="56205F9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Avere una visione chiara su questi due fronti è luce che necessariamente dovrà discendere su di noi direttamente dallo Spirito Santo. Nessun altro ci potrà aiutare, a motivo della confusione sulla verità teologica o dogmatica che regna oggi nel cuore sia del presbitero e sia del gregge, dalla quale ogni missione nella Chiesa e nel mondo dovrà essere vissuta, esercitata, portata a compimento. Ma è cosa giusta procedere con ordine. </w:t>
      </w:r>
    </w:p>
    <w:p w14:paraId="32FF841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Partiamo dal fonte esterno. Per il fronte esterno Satana si serve del mondo. Il mondo sta procedendo anch’esso su due fronti: il primo fronte è quello che mira a distruggere nei cuori degli uomini la verità teologica o dogmatica del pastore, mostrando una figura di presbitero o fuori del tempo e della storia o anche fuori del Vangelo. Un presbitero fuori del tempo e della storia è persona che non </w:t>
      </w:r>
      <w:r w:rsidRPr="00ED0D05">
        <w:rPr>
          <w:rFonts w:ascii="Arial" w:hAnsi="Arial"/>
          <w:bCs/>
          <w:sz w:val="24"/>
        </w:rPr>
        <w:lastRenderedPageBreak/>
        <w:t xml:space="preserve">cammina con gli uomini, in mezzo agli uomini. È un presbitero senza gli uomini, senza il suo gregge e quindi non serve agli uomini, non serve al gregge. Un presbitero fuori del Vangelo, vive secondo la carne ed è un cultore di ogni vizio. Se è dalla carne, come il mondo è dalla carne, a che serve agli uomini? Ma soprattutto a che serve al gregge se lui è posto per strappare il gregge dalla carne e condurlo sotto il governo dello Spirito Santo? </w:t>
      </w:r>
    </w:p>
    <w:p w14:paraId="0F7B193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Una volta messo in luce che né un presbitero fuori del tempo e fuori della storia serve e neanche un presbitero che vive secondo la carne serve, ecco che Satana presenta il suo presbitero: un uomo che vive in mezzo agli uomini, a servizio del corpo degli uomini, senza alcun riferimento né alla trascendenza, né al soprannaturale, né alla salvezza, né alla redenzione, né al Vangelo, né a Cristo Gesù, né allo Spirito Santo, né alla Chiesa, né a Dio Padre, né all’eternità. Ecco cosa Satana vuole: un presbitero che viva nel tempo a servizio del tempo. Un presbitero che viva nell’immanenza a servizio dell’immanenza, asservendo all’immanenza ogni struttura del sacro nella quale il presbitero vive, proprio perché presbitero. Ecco cosa vuole Satana: un presbitero senza Cristo per un uomo senza Cristo, lasciando però intatte le strutture del sacro, così tutti penseranno che lui sia un loro vero amico, mentre in realtà è il loro più grande nemico, perché ha tradito Cristo Gesù e il suo mistero della vera salvezza e della vera redenzione. Un presbitero può stare in mezzo agli uomini solo come cuore di Cristo, bocca di Cristo, Vangelo di Cristo, Chiesa di Cristo, mente di Cristo, volontà di Cristo, croce di Cristo. </w:t>
      </w:r>
    </w:p>
    <w:p w14:paraId="0083D317"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Ora entriamo nel fronte intero. Questo secondo fronte mira a espiantare dal cuore del presbitero ogni verità teologia o dogmatica che è essenza della sua natura di presbitero. Qual è la prima verità teologica o dogmatica dei un presbitero? Lui è costituito da Cristo Gesù Capo e Pastore del suo gregge. Qual è la prima tentazione con la quale questo fronte interno assale il presbitero? La separazione del presbitero da Cristo Gesù, privando Cristo stesso della verità teologica o dogmatica. Avendo oggi la Chiesa separato se stessa dalla verità teologica o dogmatica di Cristo Gesù, a che serve avere nel suo seno un presbitero che vive e lavora dalla verità teologia o dogmatica di Cristo Signore? Ecco allora che con molteplici e svariati attacchi, con parole chiare o velate, con affermazioni ambigue o dirette, con ogni altro sotterfugio satanico e infernale, si  dichiara vecchia, sorpassata, antiquata la verità teologica o dogmatica del presbitero che nasce dalla Divina Rivelazione, dalla Sacra Tradizione, dal Sacro Deposito della fede, dalla Sana Dottrina, le colonne su cui finora la verità teologica o dogmatica del presbitero veniva fondata. </w:t>
      </w:r>
    </w:p>
    <w:p w14:paraId="5C45C6FC" w14:textId="77777777" w:rsidR="0040180B" w:rsidRPr="00ED0D05" w:rsidRDefault="0040180B" w:rsidP="0040180B">
      <w:pPr>
        <w:spacing w:after="120"/>
        <w:jc w:val="both"/>
        <w:rPr>
          <w:rFonts w:ascii="Arial" w:hAnsi="Arial"/>
          <w:bCs/>
          <w:sz w:val="24"/>
        </w:rPr>
      </w:pPr>
      <w:r w:rsidRPr="00ED0D05">
        <w:rPr>
          <w:rFonts w:ascii="Arial" w:hAnsi="Arial"/>
          <w:bCs/>
          <w:sz w:val="24"/>
        </w:rPr>
        <w:t>Ecco il fine di questo fronte interno: dichiarare non più confacente con il nostro tempo nessuna verità teologica o dogmatica sull’essere del presbitero. Ogni presbitero dovrà essere governato da altri pensieri e da altri princìpi. Mai più da quei pensieri e da quei principi che sono del vecchio Dio, del vecchio Cristo, del vecchio Spirito Santo, della vecchia Chiesa, della vecchia Divina Rivelazione, della vecchia Sacra Tradizione. Tutto ciò che è vecchio deve sparire ed è vecchio tutto ciò che finora è stato dichiarato vero. Così muore la vera fede. Nasce il pensiero dell’uomo, elevato a fede. Nulla è più deleterio di questa elevazione.</w:t>
      </w:r>
    </w:p>
    <w:p w14:paraId="7BEFA323"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 xml:space="preserve">Vi è un secondo fronte interno che riguarda la vita stessa del presbitero. Questo fronte interno mira a separare il presbitero dalla verità morale che scaturisce dal Vangelo. In questi nostri giorni si sta conducendo un’aspra lotta all’interno del corpo presbiterale perché venga dichiara falsa ogni morale evangelica o morale che nasce dalla Divina Rivelazione. Questa lotta mira anche a dichiarare ogni immoralità. Poiché immoralità è anche l’omosessualità, anche l’omosessualità, sia del clero e sia di ogni altra persona, dovrà essere dichiarata sana moralità. Anzi qualcuno pensa che il corpo presbiterale ed anche episcopale voglia dichiarare vera morale ogni relazione sessuale, che secondo la Divina Rivelazione è disordinata,  con il fine di dichiarare morale la propria omosessualità. </w:t>
      </w:r>
    </w:p>
    <w:p w14:paraId="3352691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Si comprenderà bene che questa separazione del presbitero, o del vescovo, o dello stesso papa, dalla verità teologica morale, che è essenza della vita di Cristo Gesù, che è purissima obbedienza alla volontà del Padre scritta per Lui nella Legge, nei Profeti, nei Salmi, è separazione dalla verità teologica o dogmatica del vero Cristo. Essendo Cristo obbedienza, presbitero, vescovo, papa devono essere obbedienza. Essendo Cristo obbedienza a quanto è stato scritto per Lui dallo Spirito Santo nei Sacri Testi, anche il presbitero, il vescovo, il papa, dovrà essere obbedienza a quanto è scritto per lui nei Sacri Testi della Divina Rivelazione, Sacra Tradizione, Sacro Deposito della fede, Sacra Sana Dottrina. Dichiarare la separabilità di un presbitero dalla Legge morale, che altro non è che l’obbedienza alla Parola di Cristo Gesù, è non essere più discepolo di Gesù. Se non è discepolo di Cristo Gesù neanche potrà essere pastore di Cristo Gesù. Come Cristo Gesù è Pastore del Padre perché fedelissimo Discepolo del Padre, così il presbitero di Cristo, potrà essere pastore di Cristo se suo fedele Discepolo ed è fedele Discepolo se obbedisce ad ogni sua Parola. </w:t>
      </w:r>
    </w:p>
    <w:p w14:paraId="7B970028"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È evidente che questa verità valeva fino a ieri, quando ancora si credeva nel vero Cristo Signore e nella vera Chiesa. Oggi il vero Cristo Signore è stato abbandonato. La vera Chiesa è stata abbandonata. Avendo una nuova Chiesa senza il vero Cristo, senza il vero Spirito Santo, senza il vero Dio e il vero Dio è solo il Padre del Signore nostro Gesù Cristo, senza la Divina Rivelazione, senza la Sacra Tradizione, senza il Sacro Deposito della Fede e senza la Sana Dottrina, è vero controsenso conservare nella nuova Chiesa un presbitero modellato sulla vecchia Chiesa, vecchio Cristo, vecchio Spirito Santo, vecchio Dio, vecchio Vangelo. </w:t>
      </w:r>
    </w:p>
    <w:p w14:paraId="6AEDE614"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Ecco allora spiegati tutti gli attacchi infernali perché venga distrutta la teologia o verità dogmatica antica del presbitero e se ne costruisca una tutta nuova. Se è vero, come è vero, che sono già stati posti i pilastri per una nuova Chiesa, la Chiesa che viene dal basso e non discende più dal Cielo, da presso Dio, anche il presbitero deve venire dal basso e non discendere più dall’alto, cioè dal cuore di Cristo. Non esistendo più la Chiesa che viene dal cuore di Cristo, neanche potrà esistere il presbitero che viene dal cuore di Cristo. Se il presbitero vincerà questa tentazione e rimarrà presbitero che viene sempre dal cuore di Cristo come Cristo è rimasto sempre Cristo proveniente dal cuore del Padre, ci sarà speranza di luce divina per illuminare la terra. Se il presbitero cadrà in questa tentazione e si lascerà fare dal basso, cioè dal pensiero di questo mondo, dal pensiero di </w:t>
      </w:r>
      <w:r w:rsidRPr="00ED0D05">
        <w:rPr>
          <w:rFonts w:ascii="Arial" w:hAnsi="Arial"/>
          <w:bCs/>
          <w:sz w:val="24"/>
        </w:rPr>
        <w:lastRenderedPageBreak/>
        <w:t>Satana, allora per la Chiesa e per il mondo non ci sarà più speranza di luce vera. Vi saranno solo le tenebre che avvolgeranno e Chiesa e mondo.</w:t>
      </w:r>
    </w:p>
    <w:p w14:paraId="43A08EAB"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Poiché la tentazione è personale e riguarda ogni singolo presbitero, spetta ad ogni singolo presbitero non cadere in tentazione, resistendo anche con l’offerta del suo sangue, se il versamento del sangue sarà necessario. Per ogni presbitero che cade e dal cuore di Cristo e dal cuore del Vangelo, è un pezzo di Chiesa ed un pezzo di mondo che con lui precipita nelle tenebre. È questo il motivo per cui Satana mira sempre al cuore. Colpito il cuore, tutto il corpo viene colpito, tutto il corpo precipita nella morte. La Chiesa vivrà di luce vera e anche l’umanità vivrà di luce vera finché in essa rimarrà anche un solo presbitero che è dal cuore di Cristo e dal cuore del Vangelo, insieme dal cuore di Cristo e dal cuore del Vangelo. Un presbitero non dal cuore del Vangelo sarà non dal cuore di Cristo e un presbitero non dal cuore di Cristo sarà sempre non dal cuore del Vangelo. Ecco allora le tentazione che viene dall’interno di una Chiesa non dal cuore di Cristo e non dal cuore del Vangelo: formare presbiteri anche loro non dal cuore di Cristo e non dal cuore del Vangelo. Da tanto disastro ci liberi la Madre di Dio, Madre del Sacerdote, Madre della Chiesa. </w:t>
      </w:r>
    </w:p>
    <w:p w14:paraId="018E0447" w14:textId="77777777" w:rsidR="0040180B" w:rsidRPr="00ED0D05" w:rsidRDefault="0040180B" w:rsidP="0040180B">
      <w:pPr>
        <w:spacing w:after="120"/>
        <w:jc w:val="both"/>
        <w:rPr>
          <w:rFonts w:ascii="Arial" w:hAnsi="Arial"/>
          <w:b/>
          <w:i/>
          <w:iCs/>
          <w:color w:val="000000"/>
          <w:sz w:val="24"/>
        </w:rPr>
      </w:pPr>
      <w:bookmarkStart w:id="31" w:name="_Toc134609546"/>
      <w:r w:rsidRPr="00ED0D05">
        <w:rPr>
          <w:rFonts w:ascii="Arial" w:hAnsi="Arial"/>
          <w:b/>
          <w:i/>
          <w:iCs/>
          <w:color w:val="000000"/>
          <w:sz w:val="24"/>
        </w:rPr>
        <w:t>La tentazione di un diacono</w:t>
      </w:r>
      <w:bookmarkEnd w:id="31"/>
    </w:p>
    <w:p w14:paraId="4046B637" w14:textId="77777777" w:rsidR="0040180B" w:rsidRPr="00ED0D05" w:rsidRDefault="0040180B" w:rsidP="0040180B">
      <w:pPr>
        <w:spacing w:after="120"/>
        <w:jc w:val="both"/>
        <w:rPr>
          <w:rFonts w:ascii="Arial" w:hAnsi="Arial"/>
          <w:bCs/>
          <w:sz w:val="24"/>
        </w:rPr>
      </w:pPr>
      <w:r w:rsidRPr="00ED0D05">
        <w:rPr>
          <w:rFonts w:ascii="Arial" w:hAnsi="Arial"/>
          <w:bCs/>
          <w:sz w:val="24"/>
        </w:rPr>
        <w:t>Come per i vescovi, per poter accedere all’ordine dell’episcopato, le condizioni sono poste dallo Spirito Santo, così anche per accedere all’ordine del diaconato le condizioni sono poste da Lui. Al momento della loro istituzione, gli Apostoli chiedono sette uomini di buona reputazione, pieni di Spirito e di sapienza. Se mancano queste condizioni, nessun uomo può essere ammesso all’ordine del diaconato. La buona reputazione deve essere non solo dinanzi ai credenti in Cristo, ma anche dinanzi ai non credenti. Deve essere dinanzi alla Chiesa e al mondo. La buona reputazione, o buona fama, o buon nome è condizione indispensabile per attrare a Cristo molti cuori. La pienezza di Spirito Santo e di sapienza è necessaria per svolgere secondo giustizia, verità, santità, grande carità il ministero al quale si viene consacrati.</w:t>
      </w:r>
    </w:p>
    <w:p w14:paraId="73C92C1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07ACE73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Lo Spirito Santo per bocca dell’Apostolo Paolo aggiunge queste altre condizioni: devono essere persone degne e sincere nel parlare, moderati nell’uso del vino, non avidi di guadagni disonesti, capaci di conservare il mistero della fede in una coscienza pura, capaci anche di guidare bene  i figli e le proprie famiglie. Sono, queste condizioni, previe per chi chiede di essere ammesso all’ordine del diaconato. In Paolo lo Spirito Santo pone anche la condizione di essere sottoposti ad una prova. Solo se trovati irreprensibili, potranno essere consacrati diaconi. </w:t>
      </w:r>
      <w:r w:rsidRPr="00ED0D05">
        <w:rPr>
          <w:rFonts w:ascii="Arial" w:hAnsi="Arial"/>
          <w:bCs/>
          <w:sz w:val="24"/>
        </w:rPr>
        <w:lastRenderedPageBreak/>
        <w:t xml:space="preserve">Questa prova dovrà essere il vescovo a sceglierla di volta in volta. Sarà lo Spirito Santo a suggerirla al suo cuore, se lui lo invocherà, dal momento che vescovo e Spirito Santo dovranno essere una sola Parola e una sola decisione. </w:t>
      </w:r>
    </w:p>
    <w:p w14:paraId="0F2FDF4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3,8-13). </w:t>
      </w:r>
    </w:p>
    <w:p w14:paraId="3A94C77C" w14:textId="77777777" w:rsidR="0040180B" w:rsidRPr="00ED0D05" w:rsidRDefault="0040180B" w:rsidP="0040180B">
      <w:pPr>
        <w:spacing w:after="120"/>
        <w:jc w:val="both"/>
        <w:rPr>
          <w:rFonts w:ascii="Arial" w:hAnsi="Arial"/>
          <w:bCs/>
          <w:sz w:val="24"/>
        </w:rPr>
      </w:pPr>
      <w:r w:rsidRPr="00ED0D05">
        <w:rPr>
          <w:rFonts w:ascii="Arial" w:hAnsi="Arial"/>
          <w:bCs/>
          <w:sz w:val="24"/>
        </w:rPr>
        <w:t>Negli Atti degli Apostoli, riguardo ai diaconi, scompare il servizio delle mense. Essi assumo il servizio del Vangelo e della testimonianza da rendere a Cristo Gesù. Tra i sette, emergono due figure eccellenti: Stefano, alla cui sapienza ispirata nessuno poteva resistere. Nel sinedrio legge tutta la storia dei padri in chiave cristologica e attesta che vede Cristo Gesù assiso alla destra di Dio. Filippo è il grande evangelizzatore della Samaria. Lo Spirito Santo lo manda sulla via che da Gerusalemme scende a Gaza per battezzare l’eunuco della Regina Candace di Etiopia. A questi due Diaconi gli Atti degli Apostoli dedicano i Capitoli VI, VII, VIII:</w:t>
      </w:r>
    </w:p>
    <w:p w14:paraId="78B5B81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14:paraId="6E640E3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w:t>
      </w:r>
      <w:r w:rsidRPr="00ED0D05">
        <w:rPr>
          <w:rFonts w:ascii="Arial" w:hAnsi="Arial"/>
          <w:i/>
          <w:iCs/>
          <w:sz w:val="22"/>
        </w:rPr>
        <w:lastRenderedPageBreak/>
        <w:t>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0F8329E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35EA6FF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7DD6E8D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14:paraId="38AE84B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lastRenderedPageBreak/>
        <w:t>Mi avete forse offerto vittime e sacrifici per quarant’anni nel deserto, o casa d’Israele? Avete preso con voi la tenda di Moloc e la stella del vostro dio Refan, immagini che vi siete fabbricate per adorarle! Perciò vi deporterò al di là di Babilonia.</w:t>
      </w:r>
    </w:p>
    <w:p w14:paraId="1A259AB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2FAD80E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Il cielo è il mio trono e la terra sgabello dei miei piedi. Quale casa potrete costruirmi, dice il Signore, o quale sarà il luogo del mio riposo? Non è forse la mia mano che ha creato tutte queste cose?</w:t>
      </w:r>
    </w:p>
    <w:p w14:paraId="2E37D62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2F1F1F5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All’udire queste cose, erano furibondi in cuor loro e digrignavano i denti contro Stefano.</w:t>
      </w:r>
    </w:p>
    <w:p w14:paraId="5800F9A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14:paraId="38777C3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Saulo approvava la sua uccisione. 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5AE4914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Quelli però che si erano dispersi andarono di luogo in luogo, annunciando la Parola.</w:t>
      </w:r>
    </w:p>
    <w:p w14:paraId="0DA57DE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14:paraId="20DCA49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Vi era da tempo in città un tale di nome Simone, che praticava la magia e faceva strabiliare gli abitanti della Samaria, spacciandosi per un grande personaggio. A lui prestavano attenzione tutti, piccoli e grandi, e dicevano: </w:t>
      </w:r>
      <w:r w:rsidRPr="00ED0D05">
        <w:rPr>
          <w:rFonts w:ascii="Arial" w:hAnsi="Arial"/>
          <w:i/>
          <w:iCs/>
          <w:sz w:val="22"/>
        </w:rPr>
        <w:lastRenderedPageBreak/>
        <w:t>«Costui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4BA43217"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75227D6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w:t>
      </w:r>
    </w:p>
    <w:p w14:paraId="4731216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42DBF9C9"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0C0A6DC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8,1-40). </w:t>
      </w:r>
    </w:p>
    <w:p w14:paraId="072282BA" w14:textId="77777777" w:rsidR="0040180B" w:rsidRPr="00ED0D05" w:rsidRDefault="0040180B" w:rsidP="0040180B">
      <w:pPr>
        <w:spacing w:after="120"/>
        <w:jc w:val="both"/>
        <w:rPr>
          <w:rFonts w:ascii="Arial" w:hAnsi="Arial"/>
          <w:bCs/>
          <w:sz w:val="24"/>
        </w:rPr>
      </w:pPr>
      <w:r w:rsidRPr="00ED0D05">
        <w:rPr>
          <w:rFonts w:ascii="Arial" w:hAnsi="Arial"/>
          <w:bCs/>
          <w:sz w:val="24"/>
        </w:rPr>
        <w:t>Di Filippo negli Atti degli Apostoli si parla anche nel Capitolo XXI:</w:t>
      </w:r>
    </w:p>
    <w:p w14:paraId="51FDD0B7" w14:textId="77777777" w:rsidR="0040180B" w:rsidRPr="00ED0D05" w:rsidRDefault="0040180B" w:rsidP="0040180B">
      <w:pPr>
        <w:spacing w:after="120"/>
        <w:ind w:left="567" w:right="567"/>
        <w:jc w:val="both"/>
        <w:rPr>
          <w:rFonts w:ascii="Arial" w:hAnsi="Arial" w:cs="Arial"/>
          <w:bCs/>
          <w:i/>
          <w:iCs/>
          <w:sz w:val="22"/>
          <w:szCs w:val="24"/>
        </w:rPr>
      </w:pPr>
      <w:r w:rsidRPr="00ED0D05">
        <w:rPr>
          <w:rFonts w:ascii="Arial" w:hAnsi="Arial"/>
          <w:bCs/>
          <w:i/>
          <w:iCs/>
          <w:sz w:val="22"/>
        </w:rPr>
        <w:lastRenderedPageBreak/>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14:paraId="113CF0B3" w14:textId="77777777" w:rsidR="0040180B" w:rsidRPr="00ED0D05" w:rsidRDefault="0040180B" w:rsidP="0040180B">
      <w:pPr>
        <w:spacing w:after="120"/>
        <w:jc w:val="both"/>
        <w:rPr>
          <w:rFonts w:ascii="Arial" w:hAnsi="Arial"/>
          <w:bCs/>
          <w:sz w:val="24"/>
        </w:rPr>
      </w:pPr>
      <w:r w:rsidRPr="00ED0D05">
        <w:rPr>
          <w:rFonts w:ascii="Arial" w:hAnsi="Arial"/>
          <w:bCs/>
          <w:sz w:val="24"/>
        </w:rPr>
        <w:t>I fini stabiliti dallo Spirito Santo per i diaconi sono due: liberare gli Apostoli – e anche i presbiteri – da tutto ciò che li distoglie dal dedicare o consacrare tutta la loro vita alla preghiera e al servizio della Parola; rendere testimonianza a Cristo con la predicazione del Vangelo, edificando la Chiesa, o il corpo di Cristo, con l’amministrazione del battesimo. Altri sacramenti non possono essere da loro celebrati, perché la loro ordinazione è per il servizio e non per il sacerdozio.</w:t>
      </w:r>
    </w:p>
    <w:p w14:paraId="69EAABF0"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Qual è la tentazione di Satana contro questo sacramento? Per entrare nel mistero di questa tentazione dobbiamo spendere una Parola sulla missione del corpo di Cristo, o della Chiesa, nel mondo. Il corpo di Cristo non viene edificato per risolvere i problemi che affliggono questo mondo. Il corpo di Cristo viene edificato, perché ogni membro di esso, obbedendo al Vangelo, tolga dal mondo il peccato che è il creatore di ogni dolore, ogni sofferenza, ogni povertà, ogni miseria sia spirituale che fisica. Il corpo di Cristo è formato perché salga la più alta gloria al Signore, al solo Dio vivo e vero, al solo Creatore e Redentore dell’uomo. Il corpo di Cristo, in ognuno dei suoi membri, vivendo tutto il Vangelo, ma solo come obbedienza al Vangelo, produce ogni frutto di bene a vantaggio di ogni uomo. Infatti tutti i frutti che l’obbedienza al Discorso della Montagna produce, sono per ogni uomo. </w:t>
      </w:r>
    </w:p>
    <w:p w14:paraId="6AD2F6C5"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Qual è il primo frutto che questa obbedienza produce? Il corpo di Cristo è strumento di purissimo bene verso tutti nell’assenza di ogni male, né male fisico, né male materiale, né male spirituale. Ora ogni ministero nella Chiesa, sia di origine divina e quindi immodificabile in eterno, e sia di origine da parte della Chiesa, è posto a servizio dell’edificazione del corpo di Cristo. L’obbedienza al Vangelo produce un bene universale. L’obbedienza al proprio ministero produce un bene particolare. In quanto bene particolare, sempre produrrà un bene universale. </w:t>
      </w:r>
    </w:p>
    <w:p w14:paraId="3A51C293" w14:textId="77777777" w:rsidR="0040180B" w:rsidRPr="00ED0D05" w:rsidRDefault="0040180B" w:rsidP="0040180B">
      <w:pPr>
        <w:spacing w:after="120"/>
        <w:jc w:val="both"/>
        <w:rPr>
          <w:rFonts w:ascii="Arial" w:hAnsi="Arial"/>
          <w:bCs/>
          <w:sz w:val="24"/>
        </w:rPr>
      </w:pPr>
      <w:r w:rsidRPr="00ED0D05">
        <w:rPr>
          <w:rFonts w:ascii="Arial" w:hAnsi="Arial"/>
          <w:bCs/>
          <w:sz w:val="24"/>
        </w:rPr>
        <w:t>Un papa esiste per conservare tutta la Chiesa nella più alta e più pura fede in Cristo Gesù. Svolgendo questo suo specifico ministero, renderà la Chiesa luce del mondo sempre più splendente. Dovrà inoltre prendersi cura perché il Vangelo venga predicato ad ogni uomo. Predicando il Vangelo ed edificando la Chiesa, si toglie l’uomo dalle tenebre del peccato e dalla sua schiavitù e lo si conduce nel regno della luce perché sia governato dallo Spirito di libertà e di verità. Il suo bene universale dovrà essere solo frutto dell’obbedienza al suo ministero particolare.</w:t>
      </w:r>
    </w:p>
    <w:p w14:paraId="6DA26787"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 xml:space="preserve">Un vescovo anche lui dovrà vigilare che la sua diocesi cresca di luce in luce e di verità in verità con la più alta obbedienza al Vangelo in ogni membro del suo gregge. Il gregge crescendo in obbedienza, produce un bene per il corpo di Cristo, per tutta la Chiesa e anche per l’umanità. Non c’è vero bene per l’umanità se non passando per questa via: l’edificazione del corpo di Cristo, con la predicazione del Vangelo e la celebrazione dei sacramenti della salvezza. Tutte le altre vie le possiamo paragonare ad un vestito che viene indossato su un morto. Con il proprio ministero vissuto con obbedienza perfetta, i morti spirituali risuscitano ed iniziano un cammino di vera libertà, ma solo se obbediscono al Vangelo. </w:t>
      </w:r>
    </w:p>
    <w:p w14:paraId="0A6A95FD" w14:textId="77777777" w:rsidR="0040180B" w:rsidRPr="00ED0D05" w:rsidRDefault="0040180B" w:rsidP="0040180B">
      <w:pPr>
        <w:spacing w:after="120"/>
        <w:jc w:val="both"/>
        <w:rPr>
          <w:rFonts w:ascii="Arial" w:hAnsi="Arial"/>
          <w:bCs/>
          <w:sz w:val="24"/>
        </w:rPr>
      </w:pPr>
      <w:r w:rsidRPr="00ED0D05">
        <w:rPr>
          <w:rFonts w:ascii="Arial" w:hAnsi="Arial"/>
          <w:bCs/>
          <w:sz w:val="24"/>
        </w:rPr>
        <w:t>Così un presbitero. Insegnando e mostrando lui ad ogni membro della sua parrocchia come si vive il Vangelo, sempre l’obbedienza al Vangelo produce un duplice frutto: per tutto il corpo della Chiesa e per tutto il corpo dell’umanità. Ogni frutto che il sacerdote produce dovrà essere solo purissima obbedienza al suo ministero. Anche la preghiera, alla quale lui dovrà dedicarsi, perché essenza del suo ministero, sempre produce un duplice frutto: uno per la Chiesa e attraverso il frutto prodotto per la Chiesa, produce un altro frutto a beneficio del mondo intero. Mai si deve agire per il bene dell’umanità senza operare il bene per la Chiesa. Solo operando il bene per la Chiesa si opera il bene per l’umanità. Oggi noi stiamo facendo morire la Chiesa. Se la Chiesa muore l’umanità precipiterà nel buio più profondo e più fitto mai conosciuto prima.</w:t>
      </w:r>
    </w:p>
    <w:p w14:paraId="3608CCC6"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stessa verità si applica al diacono. Lui è stato costituito come aiuto a vescovi e presbiteri. In cosa consiste questo suo aiuto? Nel liberare vescovi e presbiteri dal pensiero per le cose materiali, di cui ha bisogno il corpo di Cristo – non il corpo dell’umanità che si serve con la purissima obbedienza al Vangelo e purissima obbedienza al Vangelo deve essere anche quella dei vescovi e dei presbiteri. Di conseguenza, obbedendo essi al Vangelo, a tutto il Vangelo, essi servono il corpo dell’umanità – vescovi e presbiteri potranno dedicarsi interamente, di notte e di giorno al servizio della preghiera e alla Parola o all’annuncio del Vangelo. </w:t>
      </w:r>
    </w:p>
    <w:p w14:paraId="0AA494CF" w14:textId="77777777" w:rsidR="0040180B" w:rsidRPr="00ED0D05" w:rsidRDefault="0040180B" w:rsidP="0040180B">
      <w:pPr>
        <w:spacing w:after="120"/>
        <w:jc w:val="both"/>
        <w:rPr>
          <w:rFonts w:ascii="Arial" w:hAnsi="Arial"/>
          <w:bCs/>
          <w:sz w:val="24"/>
        </w:rPr>
      </w:pPr>
      <w:r w:rsidRPr="00ED0D05">
        <w:rPr>
          <w:rFonts w:ascii="Arial" w:hAnsi="Arial"/>
          <w:bCs/>
          <w:sz w:val="24"/>
        </w:rPr>
        <w:t>Satana, astuto inventore di ogni tentazione, spinge il diacono perché si occupi o di prestare aiuto a vescovi e presbiteri solo nel servizio liturgico  o anche di dedicarsi ad opere di carità che non sono per il corpo di Cristo. Ogni minuto che essi daranno al corpo dell’umanità in opere non di loro competenza, essi sottraggono la loro forza preziosissima al ministero dell’evangelizzazione, che come viene rivelato dallo Spirito Santo negli Atti degli Apostoli, è vero loro servizio a beneficio della crescita del corpo di Cristo che è la sua Chiesa.</w:t>
      </w:r>
    </w:p>
    <w:p w14:paraId="66ED8A9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Possiamo ora enunciare un principio di ordine universale: tutto ciò che o un papa, o un vescovo, o un presbitero, o un diacono, opera per il corpo dell’umanità, che non sia purissima obbedienza al suo specifico ministero, è disobbedienza alla verità del suo ministero. Questa disobbedienza non produce bene, produce male. Qual è il male che la disobbedienza alla verità del proprio ministero produce? La non retta, sana, perfetta, ottima, cura del corpo di Cristo o della sua vigna che è la sua Chiesa. Questa, abbandonata a se stessa, perde in luminosità evangelica e non attrae più nessuno a Cristo Signore. Questo è il primo male. Il secondo male è l’abbandono di tutto il mondo nelle sue tenebre di schiavitù, di peccato, di </w:t>
      </w:r>
      <w:r w:rsidRPr="00ED0D05">
        <w:rPr>
          <w:rFonts w:ascii="Arial" w:hAnsi="Arial"/>
          <w:bCs/>
          <w:sz w:val="24"/>
        </w:rPr>
        <w:lastRenderedPageBreak/>
        <w:t>morte. Ma noi conosciamo l’astuzia di Satana. Lui ti dona un pezzo di pane in cambio vuole il mondo, tutto il mondo sotto la sua schiavitù che dovrà concludersi con la morte eterna.</w:t>
      </w:r>
    </w:p>
    <w:p w14:paraId="41EB7277" w14:textId="77777777" w:rsidR="0040180B" w:rsidRPr="00ED0D05" w:rsidRDefault="0040180B" w:rsidP="0040180B">
      <w:pPr>
        <w:spacing w:after="120"/>
        <w:jc w:val="both"/>
        <w:rPr>
          <w:rFonts w:ascii="Arial" w:hAnsi="Arial"/>
          <w:bCs/>
          <w:sz w:val="24"/>
        </w:rPr>
      </w:pPr>
      <w:r w:rsidRPr="00ED0D05">
        <w:rPr>
          <w:rFonts w:ascii="Arial" w:hAnsi="Arial"/>
          <w:bCs/>
          <w:sz w:val="24"/>
        </w:rPr>
        <w:t>Il diacono è costituito per servire il corpo di Cristo con la carità materiale o con le opere di misericordia corporali. Così vescovi e presbiteri potranno consacrare tutta la loro vita per dare piena obbedienza alla verità del loro ministero. Deve anche servire il corpo di Cristo con la predicazione del Vangelo, aggiungendo ad esso nuovi membri. Chi serve il corpo di Cristo, serve tutto il corpo dell’umanità. Quando in diacono fa brillare la Chiesa con ogni luce di obbedienza alla verità del suo ministero, non solo tutto il corpo di Cristo ne riceve un grande beneficio. Il beneficio è per tutto il corpo dell’umanità. Verità mai da dimenticare.</w:t>
      </w:r>
    </w:p>
    <w:p w14:paraId="00931960" w14:textId="77777777" w:rsidR="0040180B" w:rsidRPr="00ED0D05" w:rsidRDefault="0040180B" w:rsidP="0040180B">
      <w:pPr>
        <w:spacing w:after="120"/>
        <w:jc w:val="both"/>
        <w:rPr>
          <w:rFonts w:ascii="Arial" w:hAnsi="Arial"/>
          <w:bCs/>
          <w:sz w:val="24"/>
        </w:rPr>
      </w:pPr>
      <w:r w:rsidRPr="00ED0D05">
        <w:rPr>
          <w:rFonts w:ascii="Arial" w:hAnsi="Arial"/>
          <w:bCs/>
          <w:sz w:val="24"/>
        </w:rPr>
        <w:t>La Chiesa in ogni suo figlio è luce del mondo e sale della terra. Il consacrato con il sacramento dell’ordine a questo si deve dedicare: a rendere la Chiesa santa, pura, immacolata, splendente di luce. Per questo quanti partecipano del sacramento dell’ordine devono sempre purificare la Chiesa con il loro sangue che è sangue di obbedienza alla verità del sacramento ricevuto. Rendendo bella la Chiesa, la si presenta al mondo come vero sacramento di Cristo per la sua salvezza e redenzione.</w:t>
      </w:r>
    </w:p>
    <w:p w14:paraId="264118B2"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Oggi dobbiamo denunciare che la Chiesa non è più la vera Chiesa di Cristo Gesù. Non è più la vera Chiesa di Cristo Gesù perché non edifica più se stessa. Neanche più la si vuole sacramento di Cristo, Luce del mondo, per la salvezza di ogni uomo. È il triste peccato dei nostri giorni. Mentre si pensa di fare un grande bene al mondo, oscurando la luce della Chiesa, si è talmente ciechi da non vedere che tutto il mondo è alla deriva  e che essa nulla potrà mai fare per la sua salvezza. Mai va dimenticato che il bene per il mondo nasce solo dall’obbedienza al Vangelo e dall’obbedienza di ogni membro del corpo di Cristo alle verità del suo ministero. Il papa può aiutare il mondo solo da papa, così un vescovo può aiutare il mondo solo da vescovo, un presbitero solo da presbitero, un diacono solo da diacono. Lo aiutano dalla più pura e più santa obbedienza alla verità del loro ministero e dei loro carismi. </w:t>
      </w:r>
    </w:p>
    <w:p w14:paraId="2A5D2D92" w14:textId="77777777" w:rsidR="0040180B" w:rsidRPr="00ED0D05" w:rsidRDefault="0040180B" w:rsidP="0040180B">
      <w:pPr>
        <w:spacing w:after="120"/>
        <w:jc w:val="both"/>
        <w:rPr>
          <w:rFonts w:ascii="Arial" w:hAnsi="Arial"/>
          <w:bCs/>
          <w:sz w:val="24"/>
        </w:rPr>
      </w:pPr>
      <w:r w:rsidRPr="00ED0D05">
        <w:rPr>
          <w:rFonts w:ascii="Arial" w:hAnsi="Arial"/>
          <w:bCs/>
          <w:sz w:val="24"/>
        </w:rPr>
        <w:t>Sapendo Satana che il diacono è un dono prezioso per il corpo di Cristo, senza alcuna interruzione e con seduzioni e inganni sempre nuovi, lo tenta perché non serva il corpo di Cristo, ma si dedichi a servizi che non sono obbedienza alla verità del suo mistero. Chi cade in questa tentazione produce un grandissimo danno per tutto il copro di Cristo e per il mondo intero. Si perde la Chiesa. Non si salva il mondo,</w:t>
      </w:r>
    </w:p>
    <w:p w14:paraId="53AA154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salvezza del mondo è dal corpo di Cristo. Non sono date altre vie. Papa, vescovo, presbitero, diacono devono far crescere il corpo di Cristo in santità e aggiungendo ad esso sempre nuovi membri. Edificando secondo purissima obbedienza a Cristo Gesù il suo corpo, sempre essi produrranno un frutto di verità, giustizia, carità, amore, speranza per il mondo intero. Mai un papa, mai un vescovo, mai un presbitero, mai un diacono produrranno un solo frutto di vero bene per l’umanità se non dall’obbedienza alla verità del loro ministero. Ecco allora la sottile tentazione di Satana: impedire con ogni mezzo che questa obbedienza possa essere donata. Senza obbedienza al proprio personale, </w:t>
      </w:r>
      <w:r w:rsidRPr="00ED0D05">
        <w:rPr>
          <w:rFonts w:ascii="Arial" w:hAnsi="Arial"/>
          <w:bCs/>
          <w:sz w:val="24"/>
        </w:rPr>
        <w:lastRenderedPageBreak/>
        <w:t>particolare ministero, muore la Chiesa e si abbandona l’umanità alla sua schiavitù.</w:t>
      </w:r>
    </w:p>
    <w:p w14:paraId="3EFE9E05" w14:textId="77777777" w:rsidR="0040180B" w:rsidRPr="00ED0D05" w:rsidRDefault="0040180B" w:rsidP="0040180B">
      <w:pPr>
        <w:spacing w:after="120"/>
        <w:jc w:val="both"/>
        <w:rPr>
          <w:rFonts w:ascii="Arial" w:hAnsi="Arial"/>
          <w:b/>
          <w:bCs/>
          <w:i/>
          <w:iCs/>
          <w:sz w:val="24"/>
        </w:rPr>
      </w:pPr>
      <w:bookmarkStart w:id="32" w:name="_Toc134609547"/>
      <w:r w:rsidRPr="00ED0D05">
        <w:rPr>
          <w:rFonts w:ascii="Arial" w:hAnsi="Arial"/>
          <w:b/>
          <w:bCs/>
          <w:i/>
          <w:iCs/>
          <w:sz w:val="24"/>
        </w:rPr>
        <w:t>La tentazione di un cresimato</w:t>
      </w:r>
      <w:bookmarkEnd w:id="32"/>
    </w:p>
    <w:p w14:paraId="4900EC8C"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Il Cresimato porta in sé un’altissima vocazione. Colmato in pienezza di Spirito Santo, lui è costituito presenza viva di Cristo Gesù nel mondo, in mezzo ad ogni uomo con il quale vive. Come presenza viva di Cristo Gesù, lui è chiamato ad essere il suo fedele testimone. Sarà fedele testimone se lui penserà come Gesù, parlerà come Gesù, opererà come Gesù, obbedirà come Gesù, deciderà come Gesù, vivrà come Gesù, renderà gloria a Gesù allo stesso modo che Gesù rende gloria al Padre suo. Qual è il fine primario di questa sua fedeltà? Creare la vera fede in Cristo Gesù in ogni uomo. Come questo potrà accadere? Parlando di Cristo Gesù, lasciandosi aiutare dalla sua obbedienza al Vangelo in ogni cosa; mostrando la sua vita nuova, frutto della grazia e della Parola che governa tutta la sua quotidiana esistenza; rendendo ragioni della speranza che è in Lui. Alla testimonianza e alla Parola di luce e di verità, dovrà aggiungere un invito esplicito alla sequela di Cristo e a divenire suo corpo, passando per la via del battesimo. Lo Spirito Santo per questo a lui è stato dato senza misura: per manifestare in pienezza e purezza di verità Cristo e per portare a Cristo quanti da lui sono stati evangelizzati. </w:t>
      </w:r>
    </w:p>
    <w:p w14:paraId="437FA2A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Non si può portare a Cristo se non si porta alla Chiesa. È la Chiesa nei suoi Vescovi e nei suoi Presbiteri che dovrà conformare la vita di ogni credente in Cristo alla vita di Cristo, attraverso la celebrazione dei sacramenti. È la Chiesa che deve completare la iniziale conoscenza di Cristo con il dono della purezza e pienezza di verità contenuta nella Divina Rivelazione. Ma è anche nella Chiesa che si impara come si vive il Vangelo in ogni circostanza della propria quotidiana esistenza. Per questo mai ci potrà essere vera adesione a Cristo Gesù se non c’è vera adesione alla Chiesa. Cristo e il suo corpo sono una cosa sola. </w:t>
      </w:r>
    </w:p>
    <w:p w14:paraId="1290D5AA" w14:textId="77777777" w:rsidR="0040180B" w:rsidRPr="00ED0D05" w:rsidRDefault="0040180B" w:rsidP="0040180B">
      <w:pPr>
        <w:spacing w:after="120"/>
        <w:jc w:val="both"/>
        <w:rPr>
          <w:rFonts w:ascii="Arial" w:hAnsi="Arial"/>
          <w:bCs/>
          <w:sz w:val="24"/>
        </w:rPr>
      </w:pPr>
      <w:r w:rsidRPr="00ED0D05">
        <w:rPr>
          <w:rFonts w:ascii="Arial" w:hAnsi="Arial"/>
          <w:bCs/>
          <w:sz w:val="24"/>
        </w:rPr>
        <w:t>Ecco allora a quale tentazione sono oggi e sempre esposti i Cresimati: sia a non rendere testimonianza a Cristo Gesù e sia anche a non portare al corpo di Cristo che è la Chiesa, per formare il corpo di Cristo, aggiungendo ad esso nuovi membri. Oggi questa tentazione è divenuta vangelo e dottrina di moltissimi figli della Chiesa, figli posti anche in alto, e insegnata come volontà di Dio. Da una parte abbiamo il Comando di Cristo di fare discepoli tutti i popoli battezzandoli nel nome del Padre e del Figlio e dello Spirito Santo, facendoli divenire corpo di Cristo, attraverso il dono della grazia e della verità di Cristo e dall’altra parte abbiamo il nuovo vangelo di molti figli della Chiesa il quale dichiarano non più attuale la Parola del vero Vangelo e della vera Divina Rivelazione. Con questo loro nuovo vangelo  altro non fanno che decretare la morte della Chiesa.</w:t>
      </w:r>
    </w:p>
    <w:p w14:paraId="5961962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 Cresimati hanno l’obbligo, qualsiasi insegnamento o parola contraria venga loro detta, di obbedire allo Spirito Santo che chiede loro di vivere come vero corpo di Cristo e di portare a Cristo, portando alla Chiesa, ogni persona da loro evangelizzata. Evangelizzare e portare alla Chiesa è missione propria del cresimato, missione che dovrà vivere dal cuore della Chiesa portando al cuore della Chiesa. Se questo non  avviene, il cresimato ha rinnegato il suo sacramento e dalla fede è passato nello non fede. Sempre quando non si evangelizza dalla </w:t>
      </w:r>
      <w:r w:rsidRPr="00ED0D05">
        <w:rPr>
          <w:rFonts w:ascii="Arial" w:hAnsi="Arial"/>
          <w:bCs/>
          <w:sz w:val="24"/>
        </w:rPr>
        <w:lastRenderedPageBreak/>
        <w:t>Chiesa per portare nella Chiesa, la fede è morta. È morta perché non produce frutti ecclesiali.</w:t>
      </w:r>
    </w:p>
    <w:p w14:paraId="0FCB17C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Questa tentazione di Satana il cresimato la potrà vincere allo stesso modo che l’hanno vinta Pietro e gli Apostoli dinanzi al sinedrio. La risposta di Pietro sempre, anche dinanzi alla Chiesa, dovrà essere la risposta di ogni cresimato. Gli obblighi che nascono da un sacramento ricevuto neanche lo Spirito Santo li potrà abrogare. Son obblighi di natura cristificata e nessun obbligo della natura cristificata potrà mai essere abrogato. Sarebbe abrogare Cristo dalla vita dell’umanità. Ecco la risposta che il cresimato sempre dovrà dare: </w:t>
      </w:r>
    </w:p>
    <w:p w14:paraId="7D5B5E6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«Se sia giusto dinanzi a Dio obbedire a voi invece che a Dio, giudicatelo voi. Noi non possiamo tacere quello che abbiamo visto e ascoltato» (At 4,19-20). </w:t>
      </w:r>
    </w:p>
    <w:p w14:paraId="35411844" w14:textId="77777777" w:rsidR="0040180B" w:rsidRPr="00ED0D05" w:rsidRDefault="0040180B" w:rsidP="0040180B">
      <w:pPr>
        <w:spacing w:after="120"/>
        <w:jc w:val="both"/>
        <w:rPr>
          <w:rFonts w:ascii="Arial" w:hAnsi="Arial"/>
          <w:bCs/>
          <w:sz w:val="24"/>
        </w:rPr>
      </w:pPr>
      <w:r w:rsidRPr="00ED0D05">
        <w:rPr>
          <w:rFonts w:ascii="Arial" w:hAnsi="Arial"/>
          <w:bCs/>
          <w:sz w:val="24"/>
        </w:rPr>
        <w:t>Possiamo paragonare il Cresimato alla Donna di Samaria. La Donna si incontra con Cristo. Questi prima la converte, leggendo il suo cuore; poi l’ammaestra sulla verità di Dio; infine le rivela la sua identità: Lui è il Messia che tutti attendono. Cosa fa la Donna? Lascia la brocca presso il pozzo, corre nel suo villaggio che era nelle vicinanze del pozzo, annuncia a uomini e donne quanto le era accaduto e chi lei aveva incontrato. Poco dopo ritorna, portando a Cristo una moltitudine di persone. Ecco come questo evento è narrato dal Vangelo secondo Giovanni:</w:t>
      </w:r>
    </w:p>
    <w:p w14:paraId="1D4CBEF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“La Donna intanto lasciò la sua anfora, andò in città e disse alla gente: «Venite a vedere un uomo che mi ha detto tutto quello che ho fatto. Che sia lui il Cristo?». Uscirono dalla città e andavano da lui.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(Cfr. Gv 4,1-42). </w:t>
      </w:r>
    </w:p>
    <w:p w14:paraId="24462661" w14:textId="77777777" w:rsidR="0040180B" w:rsidRPr="00ED0D05" w:rsidRDefault="0040180B" w:rsidP="0040180B">
      <w:pPr>
        <w:spacing w:after="120"/>
        <w:jc w:val="both"/>
        <w:rPr>
          <w:rFonts w:ascii="Arial" w:hAnsi="Arial"/>
          <w:bCs/>
          <w:sz w:val="24"/>
        </w:rPr>
      </w:pPr>
      <w:r w:rsidRPr="00ED0D05">
        <w:rPr>
          <w:rFonts w:ascii="Arial" w:hAnsi="Arial"/>
          <w:bCs/>
          <w:sz w:val="24"/>
        </w:rPr>
        <w:t>Satana ha un solo fine da raggiungere con la sua tentazione: eliminare, oscurare, otturare, avvelenare tutte le fonti attraverso le quali la luce, la verità, la grazia, lo Spirito Santo, la Parola della salvezza di Cristo Gesù scaturiscono per la Chiesa e per l’intera umanità. Lui tenta perché ogni papa, vescovo, presbitero, diacono, cresimato, battezzato da fonte di acqua viva si trasformi in fonte di acqua inquinata con virus letali. Ecco la tentazione particolare di un cresimato: dimenticarsi che lo Spirito Santo che ha ricevuto in pienezza gli è stato dato per testimoniare Cristo Gesù in purezza di verità e di portare a Cristo, portando alla Chiesa, ogni uomo. Come ci riuscirà in questo? Allontanandolo dalla Chiesa. Facendo di lui un cresimato senza Cristo, senza la Chiesa, senza la grazia, senza la luce, senza la verità di Cristo e della Chiesa. Lo Spirito Santo a lui è stato donato perché viva da vera Chiesa, da vero corpo di Cristo e per formare la vera Chiesa, il vero corpo di Cristo. Separandolo dalla Chiesa – e sempre lui si separa dalla Chiesa quando si separa dal vescovo e dal parroco che sono posti dallo Spirito Santo a nutrirlo con la verità e la grazia di Cristo Gesù – sempre lo separerà dalla sua missione e dalla sua vocazione a vivere come vera Chiesa e a formare la vera Chiesa. La Madre di Dio, ci aiuti a vincere ogni tentazione posta sul nostro sentiero.</w:t>
      </w:r>
    </w:p>
    <w:p w14:paraId="323B1043" w14:textId="77777777" w:rsidR="0040180B" w:rsidRPr="00ED0D05" w:rsidRDefault="0040180B" w:rsidP="0040180B">
      <w:pPr>
        <w:spacing w:after="120"/>
        <w:rPr>
          <w:rFonts w:ascii="Arial" w:hAnsi="Arial"/>
          <w:b/>
          <w:bCs/>
          <w:i/>
          <w:iCs/>
          <w:sz w:val="24"/>
        </w:rPr>
      </w:pPr>
      <w:bookmarkStart w:id="33" w:name="_Toc134609550"/>
      <w:r w:rsidRPr="00ED0D05">
        <w:rPr>
          <w:rFonts w:ascii="Arial" w:hAnsi="Arial"/>
          <w:b/>
          <w:bCs/>
          <w:i/>
          <w:iCs/>
          <w:sz w:val="24"/>
        </w:rPr>
        <w:t>La tentazione di un battezzato</w:t>
      </w:r>
      <w:bookmarkEnd w:id="33"/>
    </w:p>
    <w:p w14:paraId="1EEB9696"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lastRenderedPageBreak/>
        <w:t xml:space="preserve">Con il battesimo si diviene figli di Dio nel Figlio suo Cristo Gesù, eredi della vita eterna, membri della Chiesa, tempio dello Spirito Santo, Casa di Dio sulla terra. Il battezzato viene così costituito: Presenza viva dell’amore del Padre, amore di salvezza, di redenzione, di nuova creazione, di vera rigenerazione, di autentica santificazione. Testimone della grazia di Cristo, trasformatrice di una vita di pesante schiavitù in vita di libertà da ogni concupiscenza, ogni vizio, ogni istinto di peccato. Realtà storica del mistero della comunione dello Spirito Santo, creatrice di ogni relazione secondo il Vangelo con Dio e con gli uomini, con tutto l’universo visibile e invisibile. Il battezzato è tutto questo, se è Vangelo vivente sulla terra. Prima di addentrarci nel mettere in luce qual è la tentazione particolare o specifica del battezzato, è cosa giusta leggere alcuni brani sia della Prima Lettera dell’Apostolo di Giovanni e anche un brano della Prima Lettera dell’Apostolo Pietro. Ci offrono una visione chiara sulla verità del battezzato. Sapendo chi è un battezzato secondo lo Spirito Santo, sapremo anche cosa vorrà fare di lui Satana, il nemico con volontà orientata a distruggere il corpo di Cristo, perché scompaia dalla faccia della terra. Il nemico che odia così tanto la luce da volerla spegnere in ogni suo discepolo. Il nemico condannato alle tenebre eterne che vuole trascinare nel suo buio di morte tutta l’umanità. </w:t>
      </w:r>
    </w:p>
    <w:p w14:paraId="4EFCAD77"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w:t>
      </w:r>
      <w:r w:rsidRPr="00ED0D05">
        <w:rPr>
          <w:rFonts w:ascii="Arial" w:hAnsi="Arial"/>
          <w:i/>
          <w:iCs/>
          <w:sz w:val="22"/>
        </w:rPr>
        <w:lastRenderedPageBreak/>
        <w:t>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(Gv 3,1-23).</w:t>
      </w:r>
    </w:p>
    <w:p w14:paraId="4E97982E"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14:paraId="28B5F06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w:t>
      </w:r>
      <w:r w:rsidRPr="00ED0D05">
        <w:rPr>
          <w:rFonts w:ascii="Arial" w:hAnsi="Arial"/>
          <w:i/>
          <w:iCs/>
          <w:sz w:val="22"/>
        </w:rPr>
        <w:lastRenderedPageBreak/>
        <w:t xml:space="preserve">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(1Pt 2,1-17). </w:t>
      </w:r>
    </w:p>
    <w:p w14:paraId="66D49B7F"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Il battezzato è figlio di Dio nel Figlio suo Cristo Gesù. Satana lavora senza mai darsi tregua al fine di separare il battezzato da Cristo Gesù. Separato da Cristo, diviene in tutto simile ad un albero sradicato dalla terra. È la morte. Come l’albero trae la linfa della vita dalla terra, così il battezzato attinge ogni linfa di vita soprannaturale dal corpo di Cristo Gesù. Questa verità è rivelata e annunciata nell’allegoria della vite vera e dei tralci:</w:t>
      </w:r>
    </w:p>
    <w:p w14:paraId="055E4F8D" w14:textId="77777777" w:rsidR="0040180B" w:rsidRPr="00ED0D05" w:rsidRDefault="0040180B" w:rsidP="0040180B">
      <w:pPr>
        <w:spacing w:after="120"/>
        <w:ind w:left="567" w:right="567"/>
        <w:jc w:val="both"/>
        <w:rPr>
          <w:rFonts w:ascii="Arial" w:hAnsi="Arial"/>
          <w:i/>
          <w:iCs/>
          <w:color w:val="000000" w:themeColor="text1"/>
          <w:sz w:val="22"/>
        </w:rPr>
      </w:pPr>
      <w:r w:rsidRPr="00ED0D05">
        <w:rPr>
          <w:rFonts w:ascii="Arial" w:hAnsi="Arial"/>
          <w:i/>
          <w:iCs/>
          <w:color w:val="000000" w:themeColor="text1"/>
          <w:sz w:val="22"/>
        </w:rPr>
        <w:t xml:space="preserve">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0E1E83BB"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Si rimane in Cristo, rimanendo nella sua Parola. Chi non rimane nella Parola, non rimane in Cristo, è destinato a sicura morte spirituale. A questo mira la tentazione di Satana: separare il battezzato dal Vangelo. Oggi Satana non solo è riuscito a separare il battezzato dal Vangelo, ha anche convinto i battezzati a separare il mondo intero dal Vangelo. Il Vangelo non va più predicato agli uomini, non va ricordato, esso va tutto dimenticato, tutto oscurato, tutto demolito, tutto ridotto in polvere e cenere. Così Satana decreta la morte del cristiano e condanna alla morte tutta l’umanità costretta a vivere nelle tenebre.</w:t>
      </w:r>
    </w:p>
    <w:p w14:paraId="43B0568E"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 xml:space="preserve">Il battezzato è, in Cristo, erede della vita eterna. Si noti bene: è, in Cristo, erede della vita eterna. Ecco fin dove è giunta oggi l’astuzia di Satana: prima ha convinto i cristiani che l’inferno non esiste. Poi li ha anche convinti che non vi è alcun giudizio di Dio sulle loro azioni. Infine ha fatto loro credere che il Signore su tutti estenderà la sua misericordia e tutti accoglierà nel suo regno eterno. Con questa sua astuzia ha creato nei cuori dei battezzati un falso Dio e tutti oggi si prostrano in adorazione. È sufficiente leggere anche un solo rigo di Vangelo è si potrà notare quanto false siano queste convinzioni create da Satana nel cuore </w:t>
      </w:r>
      <w:r w:rsidRPr="00ED0D05">
        <w:rPr>
          <w:rFonts w:ascii="Arial" w:hAnsi="Arial"/>
          <w:iCs/>
          <w:color w:val="000000" w:themeColor="text1"/>
          <w:sz w:val="24"/>
        </w:rPr>
        <w:lastRenderedPageBreak/>
        <w:t xml:space="preserve">dei cristiani. Avendo lui fatto dichiarare il Vangelo una favola, solo una favola e un misero genere letterario, ridurlo a grande menzogna è stato assai facile. Le conseguenze sono di universale disastro spirituale. Nessuno più prenderà in mano il Vangelo come libro dalla purissima verità: verità su Dio, il Padre del Signore nostro Gesù Cristo; verità su Cristo Gesù, il solo Salvatore e Redentore dell’uomo; verità sullo Spirito Santo, il solo Datore della luce e della vita; verità sull’uomo, che ritorna in vita solo per la fede in Cristo Gesù secondo la purezza della luce che scaturisce dal Vangelo; verità sul tempo e verità sull’eternità; verità sulle cose visibili e invisibili; verità della vocazione di ogni uomo; verità sulla natura delle cose.  Ridotto in cenere il Vangelo, ora il governo di Satana sulle anime è pieno. Questa tentazione, che nega Cristo come unica e sola via per ereditare la vita eterna, oggi è difficile sradicarla dai cuori. Essa è ormai insegnata come dottrina dello Spirito Santo, dottrina della Chiesa. </w:t>
      </w:r>
    </w:p>
    <w:p w14:paraId="5EF55336"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Il battezzato è membro della Chiesa. Qual è la tentazione che mira a distruggere questa verità fin dalle sue radici? Questa tentazione è finalizzata a separare la fede in Cristo dall’appartenenza alla Chiesa. Prima Satana ha condotto molti cristiani a dichiararsi credenti in Dio, ma non credenti nel mistero della Chiesa. Credenti in Cristo, ma non credenti nel mistero della Chiesa. Poiché ancora molti credevano nel mistero della Chiesa, anche se con fede imperfetta, anche questa radice imperfetta ha voluto estirpare dai cuori. Come vi è riuscito? Facendo dichiarare Cristo Gesù via non necessaria per essere salvati ed elevando ogni religione della terra a via di salvezza per ogni uomo. Se Cristo Gesù non serve al non credente perché dovrebbe servire al credente? Ma se Cristo Gesù non serve al credente, a che serve la sua Chiesa, che è il Sacramento di Cristo, il solo Redentore e il solo Salvatore di ogni uomo? E così oggi il cristiano è senza la vera fede in Cristo e senza la vera fede nel mistero della Chiesa. Si trova con una fede in un Dio senza alcuna verità.</w:t>
      </w:r>
    </w:p>
    <w:p w14:paraId="04861F5B" w14:textId="77777777" w:rsidR="0040180B" w:rsidRPr="00ED0D05" w:rsidRDefault="0040180B" w:rsidP="0040180B">
      <w:pPr>
        <w:spacing w:after="120"/>
        <w:jc w:val="both"/>
        <w:rPr>
          <w:rFonts w:ascii="Arial" w:hAnsi="Arial"/>
          <w:sz w:val="24"/>
        </w:rPr>
      </w:pPr>
      <w:r w:rsidRPr="00ED0D05">
        <w:rPr>
          <w:rFonts w:ascii="Arial" w:hAnsi="Arial"/>
          <w:iCs/>
          <w:color w:val="000000" w:themeColor="text1"/>
          <w:sz w:val="24"/>
        </w:rPr>
        <w:t xml:space="preserve">Noi lo abbiamo scritto più volte. Ancora una volta vogliamo ricordare chi è Cristo. Sapendo chi è Cristo, sappiamo anche chi è la Chiesa. </w:t>
      </w:r>
      <w:r w:rsidRPr="00ED0D05">
        <w:rPr>
          <w:rFonts w:ascii="Arial" w:hAnsi="Arial"/>
          <w:sz w:val="24"/>
        </w:rPr>
        <w:t xml:space="preserve">Cristo Gesù è: </w:t>
      </w:r>
    </w:p>
    <w:p w14:paraId="286D864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ed Unico Creatore dell’intero universo e dell’uomo. </w:t>
      </w:r>
    </w:p>
    <w:p w14:paraId="0CC52FAE"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ed Unico Redentore, Salvatore, Mediatore tra il Padre Celeste e ogni uomo e l’intera creazione. </w:t>
      </w:r>
    </w:p>
    <w:p w14:paraId="03C2F08B"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è la grazia, la verità, la via, la vita eterna per ogni uomo. </w:t>
      </w:r>
    </w:p>
    <w:p w14:paraId="6892BF2A"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Signore del cielo e della terra. </w:t>
      </w:r>
    </w:p>
    <w:p w14:paraId="60BC90B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Giudice dei vivi e dei morti. </w:t>
      </w:r>
    </w:p>
    <w:p w14:paraId="3D0889E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Figlio generato dal Padre nell’oggi dell’eternità. </w:t>
      </w:r>
    </w:p>
    <w:p w14:paraId="0B9E6EEF"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Figlio dell’uomo che viene sulle nubi del cielo. </w:t>
      </w:r>
    </w:p>
    <w:p w14:paraId="5812736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ha in mano il libro sigillato con sete sigilli e che lui apre secondo la sua volontà, governata dalla sua divina ed eterna sapienza. </w:t>
      </w:r>
    </w:p>
    <w:p w14:paraId="56E2398B"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è morto per i nostri peccati. </w:t>
      </w:r>
    </w:p>
    <w:p w14:paraId="3FC65E64"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è risorto per la nostra giustificazione. </w:t>
      </w:r>
    </w:p>
    <w:p w14:paraId="381FF473"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nome dato agli uomini nel quale è stabilito che possiamo essere salvati. Questa gloria è solo sua. A nessun altro il Padre, Dio, ha concesso questa gloria. </w:t>
      </w:r>
    </w:p>
    <w:p w14:paraId="3CF1BC9D"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Il Solo la cui Parola è Parola di vita eterna. </w:t>
      </w:r>
    </w:p>
    <w:p w14:paraId="20DDAEE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che ci ha lasciato il suo corpo come cibo di vita eterna e il suo sangue come bevanda di salvezza. </w:t>
      </w:r>
    </w:p>
    <w:p w14:paraId="738B7B8D"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Eterno, Soprannaturale, Divino e Umano. </w:t>
      </w:r>
    </w:p>
    <w:p w14:paraId="490FD3CC" w14:textId="77777777" w:rsidR="0040180B" w:rsidRPr="00ED0D05" w:rsidRDefault="0040180B" w:rsidP="0040180B">
      <w:pPr>
        <w:spacing w:after="120"/>
        <w:jc w:val="both"/>
        <w:rPr>
          <w:rFonts w:ascii="Arial" w:hAnsi="Arial"/>
          <w:sz w:val="24"/>
        </w:rPr>
      </w:pPr>
      <w:r w:rsidRPr="00ED0D05">
        <w:rPr>
          <w:rFonts w:ascii="Arial" w:hAnsi="Arial"/>
          <w:sz w:val="24"/>
        </w:rPr>
        <w:t xml:space="preserve">Lui è il Solo Creatore, il Solo Redentore. Tutti gli altri sono sue creature. Sono tutte creature che da Lui dovranno essere redente. Differenza altissima. Differenza di essere, di creazione, di redenzione, di salvezza  di ogni essere. </w:t>
      </w:r>
    </w:p>
    <w:p w14:paraId="7F3D117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da tutto ciò che è esistito, esiste, esisterà sulla terra e nei cieli, nel tempo e nell’eternità. </w:t>
      </w:r>
    </w:p>
    <w:p w14:paraId="64D34889"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nella Parola, nell’Insegnamento, nel Comando. </w:t>
      </w:r>
    </w:p>
    <w:p w14:paraId="18928F0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 Redenzione, Giustificazione, Salvezza, Mediazione, Rivelazione, Vita eterna, Verità, Grazia, Luce, Risurrezione. </w:t>
      </w:r>
    </w:p>
    <w:p w14:paraId="4984EE0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da ogni Profeta, Re, Sacerdote venuti prima di Lui nel Popolo del Signore. </w:t>
      </w:r>
    </w:p>
    <w:p w14:paraId="0BAC8C7D"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w:t>
      </w:r>
    </w:p>
    <w:p w14:paraId="75965A3E"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nella Preghiera. </w:t>
      </w:r>
    </w:p>
    <w:p w14:paraId="2410FDA0"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sulla Croce e nella Risurrezione.  </w:t>
      </w:r>
    </w:p>
    <w:p w14:paraId="3ADEBBC4"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nel Tempo e nell’Eternità, nel Giudizio e nella Signoria. </w:t>
      </w:r>
    </w:p>
    <w:p w14:paraId="0DD6237A"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 Cuore, Mente, Pensieri. </w:t>
      </w:r>
    </w:p>
    <w:p w14:paraId="6B1BA78E"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perché Lui solo è “Io-Sono”. Gli altri sono “Io-non-sono”. Lui è increato e divino ed eterno. Ogni altra cosa ha ricevuto l’essere per mezzo di Lui e in vista di Lui.  </w:t>
      </w:r>
    </w:p>
    <w:p w14:paraId="1EF7E12F" w14:textId="77777777" w:rsidR="0040180B" w:rsidRPr="00ED0D05" w:rsidRDefault="0040180B" w:rsidP="0040180B">
      <w:pPr>
        <w:spacing w:after="120"/>
        <w:jc w:val="both"/>
        <w:rPr>
          <w:rFonts w:ascii="Arial" w:hAnsi="Arial"/>
          <w:sz w:val="24"/>
        </w:rPr>
      </w:pPr>
      <w:r w:rsidRPr="00ED0D05">
        <w:rPr>
          <w:rFonts w:ascii="Arial" w:hAnsi="Arial"/>
          <w:sz w:val="24"/>
        </w:rPr>
        <w:t>Il Solo Differente per Natura e per Missione.</w:t>
      </w:r>
    </w:p>
    <w:p w14:paraId="26867F73"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Differente per Essenza e Sostanza. </w:t>
      </w:r>
    </w:p>
    <w:p w14:paraId="10D41B2C"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Necessario eterno e universale. </w:t>
      </w:r>
    </w:p>
    <w:p w14:paraId="342329E5"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la nuova creazione. Non solo in Lui, ma ance per Lui e con Lui. </w:t>
      </w:r>
    </w:p>
    <w:p w14:paraId="440B17E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ogni unità si forma, cresce, giunge alla perfezione, raggiunge il suo fine eterno. </w:t>
      </w:r>
    </w:p>
    <w:p w14:paraId="78A0A6FF"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compone l’unità dell’uomo con se stesso, dell’uomo con l’uomo, dell’uomo con la creazione. </w:t>
      </w:r>
    </w:p>
    <w:p w14:paraId="463379AD"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ricompone la verità dell’uomo con il suo Signore, Creatore, Dio. </w:t>
      </w:r>
    </w:p>
    <w:p w14:paraId="3FCFB132"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ricompone l’unità dei popoli con i popoli e delle nazioni con le nazioni. </w:t>
      </w:r>
    </w:p>
    <w:p w14:paraId="1DCDB2B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ricompone l’unità dell’Antico e del Nuovo Testamento. </w:t>
      </w:r>
    </w:p>
    <w:p w14:paraId="774DF15E"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Il Solo nel quale si ricompone l’unità della Rivelazione, della Tradizione, del Magistero. </w:t>
      </w:r>
    </w:p>
    <w:p w14:paraId="043189A8"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della verità con la morale e della morale con la verità. </w:t>
      </w:r>
    </w:p>
    <w:p w14:paraId="7B7A91B9"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di ogni Parola di Dio con ogni Parola di Dio. Il Solo nel quale si compie l’unità di ogni scienza, filosofia, antropologia. </w:t>
      </w:r>
    </w:p>
    <w:p w14:paraId="2835600B"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tra fede creduta, fede vissuta, fede pregata. </w:t>
      </w:r>
    </w:p>
    <w:p w14:paraId="22B246F6"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si compie l’unità di tutto l’universo in una sola lode e in un solo inno di benedizione e di rendimento di grazia. </w:t>
      </w:r>
    </w:p>
    <w:p w14:paraId="2C59115A" w14:textId="77777777" w:rsidR="0040180B" w:rsidRPr="00ED0D05" w:rsidRDefault="0040180B" w:rsidP="0040180B">
      <w:pPr>
        <w:spacing w:after="120"/>
        <w:jc w:val="both"/>
        <w:rPr>
          <w:rFonts w:ascii="Arial" w:hAnsi="Arial"/>
          <w:sz w:val="24"/>
        </w:rPr>
      </w:pPr>
      <w:r w:rsidRPr="00ED0D05">
        <w:rPr>
          <w:rFonts w:ascii="Arial" w:hAnsi="Arial"/>
          <w:sz w:val="24"/>
        </w:rPr>
        <w:t xml:space="preserve">Il Solo nel quale, per opera dello Spirito Santo e la mediazione di grazia, verità, luce, giustizia, santità della Chiesa una, santa, cattolica, apostolica,  tutte le creature troveranno la loro unità. </w:t>
      </w:r>
    </w:p>
    <w:p w14:paraId="6FFB7632" w14:textId="77777777" w:rsidR="0040180B" w:rsidRPr="00ED0D05" w:rsidRDefault="0040180B" w:rsidP="0040180B">
      <w:pPr>
        <w:spacing w:after="120"/>
        <w:jc w:val="both"/>
        <w:rPr>
          <w:rFonts w:ascii="Arial" w:hAnsi="Arial"/>
          <w:sz w:val="24"/>
        </w:rPr>
      </w:pPr>
      <w:r w:rsidRPr="00ED0D05">
        <w:rPr>
          <w:rFonts w:ascii="Arial" w:hAnsi="Arial"/>
          <w:sz w:val="24"/>
        </w:rPr>
        <w:t>Il Solo Necessario eterno e universale, nel quale si ricompone l’unità di tutti i linguaggi dell’umanità, degli Angeli e dell’intera creazione.</w:t>
      </w:r>
    </w:p>
    <w:p w14:paraId="1CF24777"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Satana è vero maestro nelle astuzie e negli inganni. Ha tolto il Vangelo alla Chiesa. Ha tolto Cristo Gesù alla Chiesa. Ora sta portando a compimento l’altro suo grande progetto: togliere la Chiesa alla Chiesa. Se il battezzato vuole essere vero membro della Chiesa deve impegnare tutte le sue forze perché mai si separi dal Vangelo, mai si separi da Cristo Gesù, mai si separai dalla Chiesa di Cristo Gesù e dalla Chiesa del Vangelo.</w:t>
      </w:r>
    </w:p>
    <w:p w14:paraId="15AC57E8" w14:textId="77777777" w:rsidR="0040180B" w:rsidRPr="00ED0D05" w:rsidRDefault="0040180B" w:rsidP="0040180B">
      <w:pPr>
        <w:spacing w:after="120"/>
        <w:jc w:val="both"/>
        <w:rPr>
          <w:rFonts w:ascii="Arial" w:hAnsi="Arial"/>
          <w:i/>
          <w:color w:val="000000" w:themeColor="text1"/>
          <w:sz w:val="24"/>
        </w:rPr>
      </w:pPr>
      <w:r w:rsidRPr="00ED0D05">
        <w:rPr>
          <w:rFonts w:ascii="Arial" w:hAnsi="Arial"/>
          <w:i/>
          <w:color w:val="000000" w:themeColor="text1"/>
          <w:sz w:val="24"/>
        </w:rPr>
        <w:t>Tempio dello Spirito Santo.</w:t>
      </w:r>
    </w:p>
    <w:p w14:paraId="0FB51130"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 xml:space="preserve">Perché il battezzato sia e rimanga tempio dello Spirito Santo, Casa di Dio sulla terra, Presenza viva dell’amore del Padre, Testimone della grazia di Cristo, Realtà storica del mistero della comunione dello Spirito Santo, Vangelo vivente sulla terra, deve, come insegna l’Apostolo Paolo, indossare l’armatura di Dio o armatura spirituale facendola divenire la sua stessa pelle, il suo stesso corpo, la sua stessa anima, il suo stesso spirito. Senza questa armatura spirituale o armatura di Dio, Satana lo colpirà con ogni dardo infuocato delle sua tentazione ed esso miseramente cadrà. </w:t>
      </w:r>
    </w:p>
    <w:p w14:paraId="306110DE" w14:textId="77777777" w:rsidR="0040180B" w:rsidRPr="00ED0D05" w:rsidRDefault="0040180B" w:rsidP="0040180B">
      <w:pPr>
        <w:spacing w:after="120"/>
        <w:jc w:val="both"/>
        <w:rPr>
          <w:rFonts w:ascii="Arial" w:hAnsi="Arial"/>
          <w:iCs/>
          <w:color w:val="000000" w:themeColor="text1"/>
          <w:sz w:val="24"/>
        </w:rPr>
      </w:pPr>
      <w:r w:rsidRPr="00ED0D05">
        <w:rPr>
          <w:rFonts w:ascii="Arial" w:hAnsi="Arial"/>
          <w:iCs/>
          <w:color w:val="000000" w:themeColor="text1"/>
          <w:sz w:val="24"/>
        </w:rPr>
        <w:t xml:space="preserve">Ecco perché oggi il cristiano è colui che necessariamente dovrà remare contro corrente nello stesso fiume della Chiesa e non solo nel fiume del mondo. Il fiume della Chiesa oggi sta scorrendo verso la totale perdita della sua verità divina e soprannaturale, il battezzato dovrà remare verso la riconquista di tutta la verità divina e soprannaturale che è Cristo Gesù, in Cristo Gesù è il Padre e lo Spirito Santo. Se il battezzato non rema contro corrente nel fiume della Chiesa e del mondo, Satana lo potrà portare sul suo carro trionfale e mostrarlo agli altri diavoli come la sua migliore conquista. Ecco la via tracciata dall’Apostolo Paolo per non cadere sotto i colpi di Satana: </w:t>
      </w:r>
    </w:p>
    <w:p w14:paraId="16D0D17E" w14:textId="77777777" w:rsidR="0040180B" w:rsidRPr="00ED0D05" w:rsidRDefault="0040180B" w:rsidP="0040180B">
      <w:pPr>
        <w:spacing w:after="120"/>
        <w:ind w:left="567" w:right="567"/>
        <w:jc w:val="both"/>
        <w:rPr>
          <w:rFonts w:ascii="Arial" w:hAnsi="Arial"/>
          <w:i/>
          <w:iCs/>
          <w:color w:val="000000" w:themeColor="text1"/>
          <w:sz w:val="22"/>
        </w:rPr>
      </w:pPr>
      <w:r w:rsidRPr="00ED0D05">
        <w:rPr>
          <w:rFonts w:ascii="Arial" w:hAnsi="Arial"/>
          <w:i/>
          <w:iCs/>
          <w:color w:val="000000" w:themeColor="text1"/>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w:t>
      </w:r>
      <w:r w:rsidRPr="00ED0D05">
        <w:rPr>
          <w:rFonts w:ascii="Arial" w:hAnsi="Arial"/>
          <w:i/>
          <w:iCs/>
          <w:color w:val="000000" w:themeColor="text1"/>
          <w:sz w:val="22"/>
        </w:rPr>
        <w:lastRenderedPageBreak/>
        <w:t xml:space="preserve">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6,10-18). </w:t>
      </w:r>
    </w:p>
    <w:p w14:paraId="64019521"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Noi sappiamo che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 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 Bisogna attingere forza nel Signore e nel vigore della sua potenza: questa è l’esortazione di Paolo. </w:t>
      </w:r>
    </w:p>
    <w:p w14:paraId="2BC30255"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Paolo sa che tutto è per grazia. La grazia di Dio deve essere vista come un pozzo infinito di forza, di vigore, di potenza spirituale. Nel pozzo materiale si attinge l’acqua; l’acqua si 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 In noi quest’acqua della vita non c’è, non si trova; essa è solo in Dio. Noi consumiamo quest’acqua; essa in noi si 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 </w:t>
      </w:r>
    </w:p>
    <w:p w14:paraId="733D4D91"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 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w:t>
      </w:r>
      <w:r w:rsidRPr="00ED0D05">
        <w:rPr>
          <w:rFonts w:ascii="Arial" w:hAnsi="Arial"/>
          <w:bCs/>
          <w:sz w:val="24"/>
        </w:rPr>
        <w:lastRenderedPageBreak/>
        <w:t>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 Questa verità è chiaramente evidente, basta leggere il testo:</w:t>
      </w:r>
    </w:p>
    <w:p w14:paraId="11D5B9F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 “Uscito se ne andò, come al solito, al monte degli Ulivi; anche i discepoli lo seguirono. Giunto sul luogo, disse loro: Pregate, per non entrare in tentazione. Poi si allontanò da loro quasi un tiro di sasso e, inginocchiatosi, pregava: Padre, se vuoi, allontana da me questo calice! Tuttavia non sia fatta la mia, ma la tua volontà.  Gli apparve allora un angelo dal cielo a confortarlo. In preda all'angoscia, pregava più intensamente; e il suo sudore diventò come gocce di sangue che cadevano a terra. Poi, rialzatosi dalla preghiera, andò dai discepoli e li trovò che dormivano per la tristezza. E disse loro: Perché dormite? Alzatevi e pregate, per non entrare in tentazione. Mentre egli ancora parlava, ecco una turba di gente; li precedeva colui che si chiamava Giuda, uno dei Dodici, e si accostò a Gesù per baciarlo. Gesù gli disse: Giuda, con un bacio tradisci il Figlio dell'uomo? Allora quelli che eran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(Lc 22, 39-53).</w:t>
      </w:r>
    </w:p>
    <w:p w14:paraId="4F4B65EF"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Chi entra nell’Orto degli Ulivi e chi esce non è lo stesso uomo. Entra da debole, esce da forte. Entra da triste, esce da Signore, da colui che governa ogni cosa. Gesù è il Signore nella passione. Questa è la forza che egli ha attinto in Dio. Ora è cosa giusta esaminare frase per frase cosa chiede a noi lo Spirito Santo per bocca dell’Apostolo Paolo: </w:t>
      </w:r>
    </w:p>
    <w:p w14:paraId="1A9266AE"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“Rivestitevi dell'armatura di Dio, per poter resistere alle insidie del diavolo”. Questo invito trova la sua sorgente nel Libro della Sapienza. Chi indossa l’armatura è Dio stesso. Lui entra in battaglia per la difesa dei giusti: “I giusti al contrario vivono per sempre, la loro ricompensa è presso il Signore e l'Altissimo ha cura di loro. Per questo riceveranno una magnifica corona regale, un bel diadema dalla mano del Signore, perché li proteggerà con la destra, con il braccio farà loro da scudo. Egli prenderà per armatura il suo zelo e armerà il creato per castigare i nemici; indosserà la giustizia come corazza e si metterà come elmo un giudizio infallibile; prenderà come scudo una santità inespugnabile; affilerà la sua collera inesorabile come spada e il mondo combatterà con lui contro gli insensati.  Scoccheranno gli infallibili dardi dei fulmini, e come da un arco ben teso, dalle nubi, colpiranno il bersaglio; dalla fionda 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(Sap 5, 15-23).</w:t>
      </w:r>
    </w:p>
    <w:p w14:paraId="7D79E76A" w14:textId="77777777" w:rsidR="0040180B" w:rsidRPr="00ED0D05" w:rsidRDefault="0040180B" w:rsidP="0040180B">
      <w:pPr>
        <w:spacing w:after="120"/>
        <w:jc w:val="both"/>
        <w:rPr>
          <w:rFonts w:ascii="Arial" w:hAnsi="Arial"/>
          <w:b/>
          <w:sz w:val="24"/>
        </w:rPr>
      </w:pPr>
      <w:r w:rsidRPr="00ED0D05">
        <w:rPr>
          <w:rFonts w:ascii="Arial" w:hAnsi="Arial"/>
          <w:bCs/>
          <w:sz w:val="24"/>
        </w:rPr>
        <w:t xml:space="preserve">In questi versetti della Sapienza, Dio è il difensore del giusto, colui che protegge coloro che si affidano a Lui. Li protegge come un prode, valoroso soldato. Cosa è cambiato per rapporto al Nuovo Testamento? Nel Nuovo Testamento non è più </w:t>
      </w:r>
      <w:r w:rsidRPr="00ED0D05">
        <w:rPr>
          <w:rFonts w:ascii="Arial" w:hAnsi="Arial"/>
          <w:bCs/>
          <w:sz w:val="24"/>
        </w:rPr>
        <w:lastRenderedPageBreak/>
        <w:t>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w:t>
      </w:r>
      <w:r w:rsidRPr="00ED0D05">
        <w:rPr>
          <w:rFonts w:ascii="Arial" w:hAnsi="Arial"/>
          <w:b/>
          <w:sz w:val="24"/>
        </w:rPr>
        <w:t>:</w:t>
      </w:r>
    </w:p>
    <w:p w14:paraId="48AFD547"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“Sì, Dio ha creato l'uomo per l'immortalità; lo fece a immagine della propria natura. Ma la morte è entrata nel mondo per invidia del diavolo; e ne fanno esperienza coloro che gli appartengono” (Sap 2,23-24).  </w:t>
      </w:r>
    </w:p>
    <w:p w14:paraId="1C95E3BB" w14:textId="77777777" w:rsidR="0040180B" w:rsidRPr="00ED0D05" w:rsidRDefault="0040180B" w:rsidP="0040180B">
      <w:pPr>
        <w:spacing w:after="120"/>
        <w:jc w:val="both"/>
        <w:rPr>
          <w:rFonts w:ascii="Arial" w:hAnsi="Arial"/>
          <w:bCs/>
          <w:sz w:val="24"/>
        </w:rPr>
      </w:pPr>
      <w:r w:rsidRPr="00ED0D05">
        <w:rPr>
          <w:rFonts w:ascii="Arial" w:hAnsi="Arial"/>
          <w:bCs/>
          <w:sz w:val="24"/>
        </w:rPr>
        <w:t>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L’armatura di Dio però nel Nuovo Testamento si arricchisce di nuovi elementi. Paolo li indica tutti ed è ben giusto che vengano presentati uno per uno.</w:t>
      </w:r>
    </w:p>
    <w:p w14:paraId="3D4E35BB"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“La nostra battaglia infatti non è contro creature fatte di sangue e di carne, ma contro i Principati e le Potestà, contro i dominatori di questo mondo di tenebra, contro gli spiriti del male che abitano nelle regioni celesti”. </w:t>
      </w:r>
    </w:p>
    <w:p w14:paraId="7C7014A2"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Prima Paolo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Poiché solo nella volontà del Signore è la nostra vita, passando nella volontà del diavolo, l’uomo è nella morte e se persevera in essa fino alla fine, questa morte sarà eterna, per sempre, nell’inferno.</w:t>
      </w:r>
    </w:p>
    <w:p w14:paraId="72D4728D"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 È questo che il diavolo vuole in ultima analisi: la dannazione dell’uomo. Il resto, tutto il resto glielo concede. Paolo ora annuncia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14:paraId="5B3B740C"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 “Prendete perciò l'armatura di Dio, perché possiate resistere nel giorno malvagio e restare in piedi dopo aver superato tutte le prove”.  </w:t>
      </w:r>
    </w:p>
    <w:p w14:paraId="12DFCEB2"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Bisogna che il cristiano prenda l’armatura di Dio, la indossi, la usi in modo stabile, perenne. Il cristiano, se vuole vincere il diavolo, mai deve smettere questa </w:t>
      </w:r>
      <w:r w:rsidRPr="00ED0D05">
        <w:rPr>
          <w:rFonts w:ascii="Arial" w:hAnsi="Arial"/>
          <w:bCs/>
          <w:sz w:val="24"/>
        </w:rPr>
        <w:lastRenderedPageBreak/>
        <w:t>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 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La misura della tentazione è sempre stabilita da Dio.</w:t>
      </w:r>
    </w:p>
    <w:p w14:paraId="2F095071"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“State dunque ben fermi, cinti i fianchi con la verità, rivestiti con la corazza della giustizia”. </w:t>
      </w:r>
    </w:p>
    <w:p w14:paraId="135FC75C"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sz w:val="24"/>
        </w:rPr>
      </w:pPr>
      <w:r w:rsidRPr="00ED0D05">
        <w:rPr>
          <w:rFonts w:ascii="Arial" w:hAnsi="Arial"/>
          <w:bCs/>
          <w:sz w:val="24"/>
        </w:rPr>
        <w:t>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solidi.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Chi vuole sconfiggere il diavolo deve avere il cuore ben fermo nella certezza che la vittoria è già sua, perché in Cristo lui è più che vincitore. Lo attesta lo stesso Paolo nella Lettera ai Romani:</w:t>
      </w:r>
      <w:r w:rsidRPr="00ED0D05">
        <w:rPr>
          <w:rFonts w:ascii="Arial" w:hAnsi="Arial"/>
          <w:b/>
          <w:sz w:val="24"/>
        </w:rPr>
        <w:t xml:space="preserve"> </w:t>
      </w:r>
    </w:p>
    <w:p w14:paraId="5C6FD2C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“Ma in tutte queste cose noi siamo più che vincitori per virtù di colui che ci ha amati” (Rm 8,37).</w:t>
      </w:r>
    </w:p>
    <w:p w14:paraId="48F56179"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Dopo aver messo nel cuore questa certezza, dopo essersi fatto ben fermo nella mente e nel cuore, il buon soldato di Cristo Gesù inizia la vestizione dell’armatura. Il primo pezzo è la verità, il secondo è la giustizia: Cinti i fianchi con la verità: il buon soldato di Cristo Gesù deve essere l’uomo della verità. La verità deve cercare, alla verità deve aderire, la verità deve realizzare in ogni sua parte. La verità per lui sarà solo la volontà di Dio. Egli 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 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w:t>
      </w:r>
      <w:r w:rsidRPr="00ED0D05">
        <w:rPr>
          <w:rFonts w:ascii="Arial" w:hAnsi="Arial"/>
          <w:bCs/>
          <w:sz w:val="24"/>
        </w:rPr>
        <w:lastRenderedPageBreak/>
        <w:t>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14:paraId="08A9489C"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“Rivestiti con la corazza della giustizia” </w:t>
      </w:r>
    </w:p>
    <w:p w14:paraId="6153407E"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 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“Ecco, io vengo, o Padre, per fare la tua volontà”. Il diavolo gli propone invece un’altra via, un’altra strada, che non passa dalla croce, per compiere la redenzione dell’uomo, per portare sulla terra la salvezza. 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w:t>
      </w:r>
    </w:p>
    <w:p w14:paraId="51DE07FA" w14:textId="77777777" w:rsidR="0040180B" w:rsidRPr="00ED0D05" w:rsidRDefault="0040180B" w:rsidP="0040180B">
      <w:pPr>
        <w:spacing w:after="120"/>
        <w:jc w:val="both"/>
        <w:rPr>
          <w:rFonts w:ascii="Arial" w:hAnsi="Arial"/>
          <w:bCs/>
          <w:sz w:val="24"/>
        </w:rPr>
      </w:pPr>
      <w:r w:rsidRPr="00ED0D05">
        <w:rPr>
          <w:rFonts w:ascii="Arial" w:hAnsi="Arial"/>
          <w:bCs/>
          <w:sz w:val="24"/>
        </w:rPr>
        <w:t>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 Oggi il cristiano è nudo dinanzi alla tentazione. Il diavolo lo può prendere da ogni lato.  Cristo fu tentato con ogni genere di tentazione e Lui rimase sempre vincitore. Per noi non c’è neanche bisogno che venga a tentarci. Siamo perennemente esposti al male, a causa della non conoscenza della verità, a causa del non possesso della giustizia, cioè di ciò che Dio vuole da noi ora e qui, nella circostanza e nella situazione storica nella quale viviamo. In questo la Chiesa ha una grave responsabilità. Non insegna più ai suoi figli né la giustizia e né la verità. Anzi l’insegnamento che a volte si dona è già parola di tentazione, perché non è Parola di Dio. 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14:paraId="4DE4D25E"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lastRenderedPageBreak/>
        <w:t xml:space="preserve">“E avendo come calzatura ai piedi lo zelo per propagare il Vangelo della pace”. </w:t>
      </w:r>
    </w:p>
    <w:p w14:paraId="5E67441A"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 Lo zelo 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w:t>
      </w:r>
    </w:p>
    <w:p w14:paraId="3AAC7F20"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“Per propagare il Vangelo”</w:t>
      </w:r>
    </w:p>
    <w:p w14:paraId="0695B4C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 Il Vangelo si propaga, si annunzia, si ricorda, si predica, si proclama, si insegna, si fa risuonare per il mondo intero. Propagare ha un significato ben preciso: farlo espandere a macchia d’olio, o se si preferisce: come un fuoco che incendia un intero bosco. </w:t>
      </w:r>
    </w:p>
    <w:p w14:paraId="384450EA"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Con il Vangelo bisogna incendiare i cuori, riscaldare le menti, far fondere le anime, bruciare i nostri pensieri. Con il Vangelo si deve formare ogni coscienza e illuminare ogni spirito, perché ogni cosa che pensa, che vuole, che desidera, la pensi, la voglia, la desideri secondo la volontà di Dio, manifestata a noi in Cristo Gesù. Con il Vangelo si deve illuminare il mondo intero e per questo bisogna propagarlo, diffonderlo, portarlo di luogo in luogo. Poiché bisogna camminare per propagare il Vangelo, occorre una buona calzatura e questa calzatura è lo zelo. </w:t>
      </w:r>
      <w:r w:rsidRPr="00ED0D05">
        <w:rPr>
          <w:rFonts w:ascii="Arial" w:hAnsi="Arial"/>
          <w:bCs/>
          <w:i/>
          <w:sz w:val="24"/>
        </w:rPr>
        <w:t>“Della pace”:</w:t>
      </w:r>
      <w:r w:rsidRPr="00ED0D05">
        <w:rPr>
          <w:rFonts w:ascii="Arial" w:hAnsi="Arial"/>
          <w:bCs/>
          <w:sz w:val="24"/>
        </w:rPr>
        <w:t xml:space="preserve"> 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 </w:t>
      </w:r>
    </w:p>
    <w:p w14:paraId="2FE10410" w14:textId="77777777" w:rsidR="0040180B" w:rsidRPr="00ED0D05" w:rsidRDefault="0040180B" w:rsidP="0040180B">
      <w:pPr>
        <w:spacing w:after="120"/>
        <w:jc w:val="both"/>
        <w:rPr>
          <w:rFonts w:ascii="Arial" w:hAnsi="Arial"/>
          <w:bCs/>
          <w:sz w:val="24"/>
        </w:rPr>
      </w:pPr>
      <w:r w:rsidRPr="00ED0D05">
        <w:rPr>
          <w:rFonts w:ascii="Arial" w:hAnsi="Arial"/>
          <w:bCs/>
          <w:sz w:val="24"/>
        </w:rPr>
        <w:lastRenderedPageBreak/>
        <w:t>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14:paraId="6665B898"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“Tenete sempre in mano lo scudo della fede, con il quale potrete spegnere tutti i dardi infuocati del maligno”. </w:t>
      </w:r>
    </w:p>
    <w:p w14:paraId="676796CD"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e sa che è assai facile cadere nella tentazione. I dardi infuocati del maligno ci potrebbero colpire in ogni tempo. 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 </w:t>
      </w:r>
    </w:p>
    <w:p w14:paraId="0C1132C8"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 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w:t>
      </w:r>
      <w:r w:rsidRPr="00ED0D05">
        <w:rPr>
          <w:rFonts w:ascii="Arial" w:hAnsi="Arial"/>
          <w:bCs/>
          <w:sz w:val="24"/>
        </w:rPr>
        <w:lastRenderedPageBreak/>
        <w:t>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14:paraId="0AD5E33F"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“Prendete anche l'elmo della salvezza e la spada dello Spirito, cioè la parola di Dio”.  </w:t>
      </w:r>
    </w:p>
    <w:p w14:paraId="4A7BB164"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 xml:space="preserve">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penitenza. In essa si abbonda, se quotidianamente la si riceve nel sacramento dell’Eucaristia e la si alimenta attimo per attimo attraverso la preghiera. Sappiamo che particolare significato riveste la preghiera del Santo Rosario innalzata alla Vergine Maria, Madre di Dio e Madre nostra. La grazia santificante si coltiva attraverso l’esercizio delle sante virtù. Per ogni atto virtuoso noi cresciamo in grazia, il nostro elmo di salvezza si fa più robusto, più consistente, difficilmente penetrabile da qualsiasi arma di offesa. </w:t>
      </w:r>
    </w:p>
    <w:p w14:paraId="06512A70" w14:textId="77777777" w:rsidR="0040180B" w:rsidRPr="00ED0D05" w:rsidRDefault="0040180B" w:rsidP="004018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D0D05">
        <w:rPr>
          <w:rFonts w:ascii="Arial" w:hAnsi="Arial"/>
          <w:bCs/>
          <w:sz w:val="24"/>
        </w:rPr>
        <w:t>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 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 Il buon soldato di Cristo Gesù deve anche prendere la spada dello Spirito, cioè la parola di Dio.</w:t>
      </w:r>
    </w:p>
    <w:p w14:paraId="72D5CDBF"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 Il cristiano deve essere sempre a perfetta conoscenza della Parola di Dio, se vuole distruggere in sé e attorno a sé il regno della falsità e della menzogna del principe di questo mondo. </w:t>
      </w:r>
      <w:r w:rsidRPr="00ED0D05">
        <w:rPr>
          <w:rFonts w:ascii="Arial" w:hAnsi="Arial"/>
          <w:bCs/>
          <w:sz w:val="24"/>
        </w:rPr>
        <w:lastRenderedPageBreak/>
        <w:t xml:space="preserve">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 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w:t>
      </w:r>
    </w:p>
    <w:p w14:paraId="0F430808" w14:textId="77777777" w:rsidR="0040180B" w:rsidRPr="00ED0D05" w:rsidRDefault="0040180B" w:rsidP="0040180B">
      <w:pPr>
        <w:spacing w:after="120"/>
        <w:jc w:val="both"/>
        <w:rPr>
          <w:rFonts w:ascii="Arial" w:hAnsi="Arial"/>
          <w:bCs/>
          <w:sz w:val="24"/>
        </w:rPr>
      </w:pPr>
      <w:r w:rsidRPr="00ED0D05">
        <w:rPr>
          <w:rFonts w:ascii="Arial" w:hAnsi="Arial"/>
          <w:bCs/>
          <w:sz w:val="24"/>
        </w:rPr>
        <w:t>Quando usciamo fuori, allora c’è la parola degli uomini che ci condiziona. Siamo, sì, religiosi, ma pensiamo ed agiamo come il mondo, ragioniamo come il mondo, risolviamo i nostri problemi mondanamente. Questo significa semplicemente non aver preso la spada dello Spirito in mano. Siamo cristiani, ma adoperiamo l’altra spada, quella del maligno, perché ci serviamo dei suoi pensieri per ogni nostra occupazione del quotidiano. 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14:paraId="1997E743"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Ora il battezzato sa qual è la sua particolare tentazione. Sa anche come poterla vincere. Spetta solo a lui però indossare l’armatura spirituale. Gli altri lo possono incoraggiare, ma non possono indossarla per lui. Se il battezzato sapesse cosa lo Spirito Santo ha fatto e fa per lui, di certo non smetterebbe mai di ringraziarlo e di benedirlo. Di certo non si lascerebbe tentare da Satana. Metterebbe ogni impegno per non ritornare nella sua schiavitù, nelle sue concupiscenze, nei suoi vizi, nei suoi istinti di peccato, nelle sue ininterrotte trasgressioni della Legge del suo Dio. </w:t>
      </w:r>
    </w:p>
    <w:p w14:paraId="738FAC5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la grand immoralità nella quale vie il corpo di Cristo: non vive la missione che è propria del corpo di Cristo. Il corpo di Cristo non è più voce del Padre pace, voce dello Spirito Santo, voce di Cristo Gesù per annunciare il grande mistero della salvezza e della redenzione. </w:t>
      </w:r>
    </w:p>
    <w:p w14:paraId="69D3458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L’Angelo apparso ai pastori è voce del Signore Dio. I pastori sono voce dell’Angelo. Ma quando essi sono voce dell’Angelo? Quando vanno a Betlemme e rivelano quanto essi hanno ascoltato e riferiscono quanto essi hanno ascoltato e visto. Ecco la vera missione cristiana: Cristo Gesù è la Parola del Padre. Scende dal cielo sulla terra. Si fa carne. Dice e compie tutta la Parola del Padre. Gesù costituisce i suoi Apostoli sua Parola. Quando gli Apostoli sono Parola di Gesù? Quando vanno per il mondo a dire e a fare, a fare e a dire tutto ciò che Gesù Signore a loro comandato. Questa legge vale per tutto il corpo di Cristo. Ognuno deve dire e fare ciò che a lui è stato comandato di dire e di fare </w:t>
      </w:r>
      <w:r w:rsidRPr="00ED0D05">
        <w:rPr>
          <w:rFonts w:ascii="Arial" w:hAnsi="Arial" w:cs="Arial"/>
          <w:sz w:val="24"/>
          <w:szCs w:val="24"/>
        </w:rPr>
        <w:lastRenderedPageBreak/>
        <w:t>e per questo è stato consacrato con un particolare sacramento e arricchito con particolari doni e ministeri. Se il corpo di Cristo va nel mondo e ogni suo membro dice e fa la sua parola e non più la Parola di Cristo Gesù, la sua missione è vana. Il mondo rimane nella sua immoralità. Se poi il discepolo di Gesù si trasforma in parola del mondo o in parola di Satana, allora a causa di questa trasformazione si spegne la luce di Cristo Gesù, luce di salvezza e di redenzione, e le tenebre di Satana non hanno più nessun ostacolo e riusciranno ad avvolgere ogni uomo.</w:t>
      </w:r>
    </w:p>
    <w:p w14:paraId="691ED6E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allora qual è l’immoralità, di cui è causa il cristiano: l’omissione della sua missione, il dire e il fare la sua parola fatta passare come Parola di Cristo Gesù, il fare e il dire la parola del mondo e di Satana, dichiarandola Parola di Cristo Gesù. Chi cade in questa trappola, sappia che si trasforma per la Chiesa e per il mondo in un diluvio d’immoralità e condurrà un terzo dell’umanità nelle tenebre della morte, oggi e per l’eternità. Nulla è più deleterio e velenoso per la Chiesa e il mondo di quel cristiano che annuncia la parola del mondo e la parola di Satana come purissima Parola di Cristo Gesù. </w:t>
      </w:r>
    </w:p>
    <w:p w14:paraId="5F276915"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xml:space="preserve">: Per manifestare il mistero di Cristo Gesù, lo Spirito Santo si serve di due persone pie e timorate di Dio: Simeone e Anna. Sono tutte e due avanzati negli anni. Simeone rivela nello Spirito Santo che Gesù è la luce che il Padre ha mandato sulla nostra terra perché il Padre, Dio, fosse illuminato nella sua più pura e santa verità. Anna invece parla del bambino a quanti attendevano la consolazione di Israele. </w:t>
      </w:r>
    </w:p>
    <w:p w14:paraId="05F72C9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 ordine alla rivelazione della purissima verità di Cristo Gesù da parte dii ogni membro del suo corpo, ecco quanto va detto, affinché nessuno si macchi del gravissimo peccato di omissione:</w:t>
      </w:r>
    </w:p>
    <w:p w14:paraId="7675534C" w14:textId="77777777" w:rsidR="0040180B" w:rsidRPr="00ED0D05" w:rsidRDefault="0040180B" w:rsidP="0040180B">
      <w:pPr>
        <w:spacing w:after="120"/>
        <w:jc w:val="both"/>
        <w:rPr>
          <w:rFonts w:ascii="Arial" w:hAnsi="Arial"/>
          <w:sz w:val="24"/>
        </w:rPr>
      </w:pPr>
      <w:r w:rsidRPr="00ED0D05">
        <w:rPr>
          <w:rFonts w:ascii="Arial" w:hAnsi="Arial"/>
          <w:sz w:val="24"/>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0E09734A" w14:textId="77777777" w:rsidR="0040180B" w:rsidRPr="00ED0D05" w:rsidRDefault="0040180B" w:rsidP="0040180B">
      <w:pPr>
        <w:spacing w:after="120"/>
        <w:jc w:val="both"/>
        <w:rPr>
          <w:rFonts w:ascii="Arial" w:hAnsi="Arial"/>
          <w:sz w:val="24"/>
        </w:rPr>
      </w:pPr>
      <w:r w:rsidRPr="00ED0D05">
        <w:rPr>
          <w:rFonts w:ascii="Arial" w:hAnsi="Arial"/>
          <w:sz w:val="24"/>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w:t>
      </w:r>
      <w:r w:rsidRPr="00ED0D05">
        <w:rPr>
          <w:rFonts w:ascii="Arial" w:hAnsi="Arial"/>
          <w:sz w:val="24"/>
        </w:rPr>
        <w:lastRenderedPageBreak/>
        <w:t xml:space="preserve">stesso modo di quanti, avendo rinnegato il Nuovo Testamento, hanno fatto dell’Antico Testamento un aborto. Ogni aborto è totale privazione della vita. </w:t>
      </w:r>
    </w:p>
    <w:p w14:paraId="1B9887EC" w14:textId="77777777" w:rsidR="0040180B" w:rsidRPr="00ED0D05" w:rsidRDefault="0040180B" w:rsidP="0040180B">
      <w:pPr>
        <w:spacing w:after="120"/>
        <w:jc w:val="both"/>
        <w:rPr>
          <w:rFonts w:ascii="Arial" w:hAnsi="Arial"/>
          <w:sz w:val="24"/>
        </w:rPr>
      </w:pPr>
      <w:r w:rsidRPr="00ED0D05">
        <w:rPr>
          <w:rFonts w:ascii="Arial" w:hAnsi="Arial"/>
          <w:sz w:val="24"/>
        </w:rPr>
        <w:t>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45A31864" w14:textId="77777777" w:rsidR="0040180B" w:rsidRPr="00ED0D05" w:rsidRDefault="0040180B" w:rsidP="0040180B">
      <w:pPr>
        <w:spacing w:after="120"/>
        <w:jc w:val="both"/>
        <w:rPr>
          <w:rFonts w:ascii="Arial" w:hAnsi="Arial"/>
          <w:sz w:val="24"/>
        </w:rPr>
      </w:pPr>
      <w:r w:rsidRPr="00ED0D05">
        <w:rPr>
          <w:rFonts w:ascii="Arial" w:hAnsi="Arial"/>
          <w:sz w:val="24"/>
        </w:rPr>
        <w:t xml:space="preserve">Basta una sola verità negata e tutto diventa oscurità e tenebra. Oggi non stiamo privando Gesù di ogni sua verità? Ecco oggi il peccato del corpo di Cristo contro ila verità di Cristo Gesù. Chiediamoci: Chi oggi nella confessione della sua fede crede che Cristo Gesù è: </w:t>
      </w:r>
    </w:p>
    <w:p w14:paraId="1CEB7BE3"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ed Unico Creatore dell’intero universo e dell’uomo. </w:t>
      </w:r>
    </w:p>
    <w:p w14:paraId="10FC78DA"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ed Unico Redentore, Salvatore, Mediatore tra il Padre Celeste e ogni uomo e l’intera creazione. </w:t>
      </w:r>
    </w:p>
    <w:p w14:paraId="40B4FE5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che è la grazia, la verità, la via, la vita eterna per ogni uomo.</w:t>
      </w:r>
    </w:p>
    <w:p w14:paraId="7A8D28F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Signore del cielo e della terra. Il Solo Giudice dei vivi e dei morti. Il Solo Figlio generato dal Padre nell’oggi dell’eternità.</w:t>
      </w:r>
    </w:p>
    <w:p w14:paraId="146966C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Figlio dell’uomo che viene sulle nubi del cielo. </w:t>
      </w:r>
    </w:p>
    <w:p w14:paraId="2A9861B8"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ha in mano il libro sigillato con sete sigilli e che lui apre secondo la sua volontà, governata dalla sua divina ed eterna sapienza. </w:t>
      </w:r>
    </w:p>
    <w:p w14:paraId="32E994A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che è morto per i nostri peccati.</w:t>
      </w:r>
    </w:p>
    <w:p w14:paraId="45F7B49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è risorto per la nostra giustificazione. </w:t>
      </w:r>
    </w:p>
    <w:p w14:paraId="4AD7BF0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nome dato agli uomini nel quale è  stabilito che possiamo essere salvati. Questa gloria è solo sua. A nessun altro il Padre, Dio, ha concesso questa gloria. </w:t>
      </w:r>
    </w:p>
    <w:p w14:paraId="51C73B0A"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la cui Parola è Parola di vita eterna. </w:t>
      </w:r>
    </w:p>
    <w:p w14:paraId="6330D8E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che ci ha lasciato il suo corpo come cibo di vita eterna e il suo sangue come bevanda di salvezza. </w:t>
      </w:r>
    </w:p>
    <w:p w14:paraId="63FD1F4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Eterno, Soprannaturale, Divino e Umano. </w:t>
      </w:r>
    </w:p>
    <w:p w14:paraId="00A6DEF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Lui è il Solo Creatore, il Solo Redentore. Tutti gli altri sono sue creature. Sono tutte creature che da Lui dovranno essere redente. Differenza altissima. Differenza di essere, di creazione, di redenzione, di salvezza  di ogni essere. </w:t>
      </w:r>
    </w:p>
    <w:p w14:paraId="1CC34A5F"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tutto ciò che è esistito, esiste, esisterà sulla terra e nei cieli, nel tempo e nell’eternità. </w:t>
      </w:r>
    </w:p>
    <w:p w14:paraId="0B08E64C"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Il Solo Differente nella Parola, nell’Insegnamento, nel Comando Il Solo Differente per Redenzione, Giustificazione, Salvezza, Mediazione, Rivelazione, Vita eterna, Verità, Grazia, Luce, Risurrezione. </w:t>
      </w:r>
    </w:p>
    <w:p w14:paraId="6F77B109"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ogni Profeta, Re, Sacerdote venuti prima di Lui nel Popolo del Signore. </w:t>
      </w:r>
    </w:p>
    <w:p w14:paraId="5DCF8A09"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Mosè, Elia, Eliseo, Isaia, Geremia, Ezechiele, Daniele, Giovanni il Battista. </w:t>
      </w:r>
    </w:p>
    <w:p w14:paraId="7DEF62B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da ogni uomo che è esistito, esiste, esisterà. Ogni uomo è sua creatura. Da Lui è stato creato. Da Lui dovrà lasciarsi redimere e salvare. A Lui prestare ogni obbedienza. Il Solo Differente nella Preghiera. </w:t>
      </w:r>
    </w:p>
    <w:p w14:paraId="63AC0D4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sulla Croce e nella Risurrezione. il Solo Differente nel Tempo e nell’Eternità, nel Giudizio e nella Signoria. </w:t>
      </w:r>
    </w:p>
    <w:p w14:paraId="5A8753F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per Cuore, Mente, Pensieri. Il Solo Differente perché Lui solo è “Io-Sono”. Gli altri sono “Io-non-sono”. Lui è increato e divino ed eterno. Ogni altra cosa ha ricevuto l’essere per mezzo di Lui e in vista di Lui. Il Solo Differente per Natura e per Missione. </w:t>
      </w:r>
    </w:p>
    <w:p w14:paraId="14ACCA0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Differente per Essenza e Sostanza. Il Solo Necessario eterno e universale. Il Solo nel quale si compie la nuova creazione. Non solo in Lui, ma ance per Lui e con Lui. </w:t>
      </w:r>
    </w:p>
    <w:p w14:paraId="43D02BB7"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ogni unità si forma, cresce, giunge alla perfezione, raggiunge il suo fine eterno. </w:t>
      </w:r>
    </w:p>
    <w:p w14:paraId="2429E0E7"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nel quale si compone l’unità dell’uomo con se stesso, dell’uomo con l’uomo, dell’uomo con la creazione.</w:t>
      </w:r>
    </w:p>
    <w:p w14:paraId="75A5B417"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la verità dell’uomo con il suo Signore, Creatore, Dio. </w:t>
      </w:r>
    </w:p>
    <w:p w14:paraId="70FABCB4"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dei popoli con i popoli e delle nazioni con le nazioni. </w:t>
      </w:r>
    </w:p>
    <w:p w14:paraId="5E264A63"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dell’Antico e del Nuovo Testamento. </w:t>
      </w:r>
    </w:p>
    <w:p w14:paraId="7E00A1AF"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ricompone l’unità della Rivelazione, della Tradizione, del Magistero. </w:t>
      </w:r>
    </w:p>
    <w:p w14:paraId="7947C21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della verità con la morale e della morale con la verità. </w:t>
      </w:r>
    </w:p>
    <w:p w14:paraId="50EDCE96"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di ogni Parola di Dio con ogni Parola di Dio.  </w:t>
      </w:r>
    </w:p>
    <w:p w14:paraId="4E1B2F6D"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Il Solo nel quale si compie l’unità di ogni scienza, filosofia, antropologia. </w:t>
      </w:r>
    </w:p>
    <w:p w14:paraId="03F747C3"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nel quale si compie l’unità tra fede creduta, fede vissuta, fede pregata.</w:t>
      </w:r>
    </w:p>
    <w:p w14:paraId="4088AB2D"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 Il Solo nel quale si compie l’unità di tutto l’universo in una sola lode e in un solo inno di benedizione e di rendimento di grazia. </w:t>
      </w:r>
    </w:p>
    <w:p w14:paraId="561BC50C"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Il Solo nel quale, per opera dello Spirito Santo e la mediazione di grazia, verità, luce, giustizia, santità della Chiesa una, santa, cattolica, apostolica,  tutte le creature troveranno la loro unità.</w:t>
      </w:r>
    </w:p>
    <w:p w14:paraId="0263463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 Il Solo Necessario eterno e universale, nel quale si ricompone l’unità di tutti i linguaggi dell’umanità, degli Angeli e dell’intera creazione. </w:t>
      </w:r>
    </w:p>
    <w:p w14:paraId="35885756" w14:textId="77777777" w:rsidR="0040180B" w:rsidRPr="00ED0D05" w:rsidRDefault="0040180B" w:rsidP="0040180B">
      <w:pPr>
        <w:spacing w:after="120"/>
        <w:jc w:val="both"/>
        <w:rPr>
          <w:rFonts w:ascii="Arial" w:hAnsi="Arial"/>
          <w:bCs/>
          <w:sz w:val="24"/>
        </w:rPr>
      </w:pPr>
      <w:r w:rsidRPr="00ED0D05">
        <w:rPr>
          <w:rFonts w:ascii="Arial" w:hAnsi="Arial"/>
          <w:sz w:val="24"/>
        </w:rPr>
        <w:t xml:space="preserve">La verità di Cristo Gesù </w:t>
      </w:r>
      <w:r w:rsidRPr="00ED0D05">
        <w:rPr>
          <w:rFonts w:ascii="Arial" w:hAnsi="Arial"/>
          <w:bCs/>
          <w:sz w:val="24"/>
        </w:rPr>
        <w:t xml:space="preserve">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4A8B450D"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5BE4E727" w14:textId="77777777" w:rsidR="0040180B" w:rsidRPr="00ED0D05" w:rsidRDefault="0040180B" w:rsidP="0040180B">
      <w:pPr>
        <w:spacing w:after="120"/>
        <w:jc w:val="both"/>
        <w:rPr>
          <w:rFonts w:ascii="Arial" w:hAnsi="Arial"/>
          <w:bCs/>
          <w:sz w:val="24"/>
        </w:rPr>
      </w:pPr>
      <w:r w:rsidRPr="00ED0D05">
        <w:rPr>
          <w:rFonts w:ascii="Arial" w:hAnsi="Arial"/>
          <w:bCs/>
          <w:sz w:val="24"/>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77849E6D" w14:textId="77777777" w:rsidR="0040180B" w:rsidRPr="00ED0D05" w:rsidRDefault="0040180B" w:rsidP="0040180B">
      <w:pPr>
        <w:spacing w:after="120"/>
        <w:jc w:val="both"/>
        <w:rPr>
          <w:rFonts w:ascii="Arial" w:hAnsi="Arial"/>
          <w:sz w:val="24"/>
        </w:rPr>
      </w:pPr>
      <w:r w:rsidRPr="00ED0D05">
        <w:rPr>
          <w:rFonts w:ascii="Arial" w:hAnsi="Arial"/>
          <w:sz w:val="24"/>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p>
    <w:p w14:paraId="35BEC4F1" w14:textId="77777777" w:rsidR="0040180B" w:rsidRPr="00ED0D05" w:rsidRDefault="0040180B" w:rsidP="0040180B">
      <w:pPr>
        <w:spacing w:after="120"/>
        <w:jc w:val="both"/>
        <w:rPr>
          <w:rFonts w:ascii="Arial" w:hAnsi="Arial"/>
          <w:color w:val="FF0000"/>
          <w:sz w:val="24"/>
        </w:rPr>
      </w:pPr>
      <w:r w:rsidRPr="00ED0D05">
        <w:rPr>
          <w:rFonts w:ascii="Arial" w:hAnsi="Arial"/>
          <w:sz w:val="24"/>
        </w:rPr>
        <w:t xml:space="preserve">Ecco uno sviluppo di questa duplice verità: della verità di Cristo e della verità della Chiesa. Partiamo dalla verità di Cristo Gesù: </w:t>
      </w:r>
    </w:p>
    <w:p w14:paraId="72962970"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p>
    <w:p w14:paraId="05C0B05E" w14:textId="77777777" w:rsidR="0040180B" w:rsidRPr="00ED0D05" w:rsidRDefault="0040180B" w:rsidP="0040180B">
      <w:pPr>
        <w:spacing w:after="120"/>
        <w:jc w:val="both"/>
        <w:rPr>
          <w:rFonts w:ascii="Arial" w:hAnsi="Arial"/>
          <w:color w:val="262626" w:themeColor="text1" w:themeTint="D9"/>
          <w:sz w:val="24"/>
        </w:rPr>
      </w:pPr>
      <w:r w:rsidRPr="00ED0D05">
        <w:rPr>
          <w:rFonts w:ascii="Arial" w:hAnsi="Arial"/>
          <w:color w:val="262626" w:themeColor="text1" w:themeTint="D9"/>
          <w:sz w:val="24"/>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4C3AB13B" w14:textId="77777777" w:rsidR="0040180B" w:rsidRPr="00ED0D05" w:rsidRDefault="0040180B" w:rsidP="0040180B">
      <w:pPr>
        <w:spacing w:after="120"/>
        <w:jc w:val="both"/>
        <w:rPr>
          <w:rFonts w:ascii="Arial" w:hAnsi="Arial"/>
          <w:color w:val="262626" w:themeColor="text1" w:themeTint="D9"/>
          <w:sz w:val="24"/>
        </w:rPr>
      </w:pPr>
      <w:r w:rsidRPr="00ED0D05">
        <w:rPr>
          <w:rFonts w:ascii="Arial" w:hAnsi="Arial"/>
          <w:color w:val="262626" w:themeColor="text1" w:themeTint="D9"/>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02AE0F49" w14:textId="77777777" w:rsidR="0040180B" w:rsidRPr="00ED0D05" w:rsidRDefault="0040180B" w:rsidP="0040180B">
      <w:pPr>
        <w:spacing w:after="120"/>
        <w:jc w:val="both"/>
        <w:rPr>
          <w:rFonts w:ascii="Arial" w:hAnsi="Arial"/>
          <w:color w:val="262626" w:themeColor="text1" w:themeTint="D9"/>
          <w:sz w:val="24"/>
        </w:rPr>
      </w:pPr>
      <w:r w:rsidRPr="00ED0D05">
        <w:rPr>
          <w:rFonts w:ascii="Arial" w:hAnsi="Arial"/>
          <w:color w:val="262626" w:themeColor="text1" w:themeTint="D9"/>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6A8D17BE"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conoscere la vera sorgente della salvezza che è Cristo Gesù. </w:t>
      </w:r>
    </w:p>
    <w:p w14:paraId="41D4C50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che gli venga annunziato Gesù Signore secondo la purissima verità del Vangelo. </w:t>
      </w:r>
    </w:p>
    <w:p w14:paraId="1A971800"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rinascere da acqua e da Spirito Santo. </w:t>
      </w:r>
    </w:p>
    <w:p w14:paraId="318080E8"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essere incorporato alla Chiesa una, santa, cattolica, apostolica, che è solo quella il cui fondamento visibile è Pietro. </w:t>
      </w:r>
    </w:p>
    <w:p w14:paraId="29DE1402"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essere confortato con la grazia e la verità di Cristo Signore, e perennemente sostenuto dall’insegnamento della vera Parola del Vangelo. </w:t>
      </w:r>
    </w:p>
    <w:p w14:paraId="47B24E64"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conoscere in pienezza di verità chi è il suo Creatore, Signore, Dio, verità da Lui stesso rivelata.  </w:t>
      </w:r>
    </w:p>
    <w:p w14:paraId="1E763EFA"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seguire la mozione dello Spirito Santo, che spinge verso una via di santità anziché verso un’altra, anch’essa di santità. </w:t>
      </w:r>
    </w:p>
    <w:p w14:paraId="395ABED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 </w:t>
      </w:r>
    </w:p>
    <w:p w14:paraId="6957CC3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lastRenderedPageBreak/>
        <w:t xml:space="preserve">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 </w:t>
      </w:r>
    </w:p>
    <w:p w14:paraId="68415355"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2D26D46C"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45B00654"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w:t>
      </w:r>
    </w:p>
    <w:p w14:paraId="0CEFAF38"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62219DA1" w14:textId="77777777" w:rsidR="0040180B" w:rsidRPr="00ED0D05" w:rsidRDefault="0040180B" w:rsidP="0040180B">
      <w:pPr>
        <w:spacing w:after="120"/>
        <w:jc w:val="both"/>
        <w:rPr>
          <w:rFonts w:ascii="Arial" w:hAnsi="Arial"/>
          <w:bCs/>
          <w:color w:val="000000" w:themeColor="text1"/>
          <w:sz w:val="24"/>
        </w:rPr>
      </w:pPr>
      <w:r w:rsidRPr="00ED0D05">
        <w:rPr>
          <w:rFonts w:ascii="Arial" w:hAnsi="Arial"/>
          <w:bCs/>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3EA922B9"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79A5E8FF"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p>
    <w:p w14:paraId="6CE87E03"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2E373134"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Poiché questi diritti sono dati direttamente da Dio ad ogni uomo, nessun uomo potrà mai cancellarli. Ma noi, con la nostra falsa, bugiarda, cattiva e anche 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166751F7"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Proviamo ora a mettere insieme tutti i doni con i quali siamo stati arricchiti. Tutti questi doni vanno dati obbligatoriamente agli uomini:  </w:t>
      </w:r>
    </w:p>
    <w:p w14:paraId="14C01B71"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28E9860F"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il Figlio suo come nostro Redentore, Salvatore, Grazia, Verità, Luce, Vita Eterna, Espiazione, Giustizia, Risurrezione. </w:t>
      </w:r>
    </w:p>
    <w:p w14:paraId="21C8B648"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lo Spirito Santo che deve formare tutto Cristo nel nostro corpo, nella nostra anima, nel nostro Spirito. </w:t>
      </w:r>
    </w:p>
    <w:p w14:paraId="2C05B0EA"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Vergine Maria, la Madre di Dio, come nostra vera Madre.  </w:t>
      </w:r>
    </w:p>
    <w:p w14:paraId="7160C2CB"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Chiesa, corpo di Cristo, come sacramento della luce e della grazia di Cristo Gesù a sevizio del mondo intero. </w:t>
      </w:r>
    </w:p>
    <w:p w14:paraId="281DD205"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lastRenderedPageBreak/>
        <w:t xml:space="preserve">Dono è l’eredità eterna a quanti hanno realizzato Cristo Gesù nel loro corpo, anima, spirito. Doni preziosi e grandissimi sono tutti i sacramenti della Chiesa; il Vangelo della vita e della salvezza. </w:t>
      </w:r>
    </w:p>
    <w:p w14:paraId="1B0ECF6D"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Dono di Dio sono gli Apostoli di Cristo, i Profeti, i Maestri e Dottori ogni giorno consacrati all’edificazione del corpo di Cristo sulla nostra terra.</w:t>
      </w:r>
    </w:p>
    <w:p w14:paraId="223858A0"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sono tutti i carismi della Spirito Santo da mettere a servizio dell’unico corpo di Cristo che è la Chiesa. </w:t>
      </w:r>
    </w:p>
    <w:p w14:paraId="66ACA54D"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partecipazione di ogni battezzato nel corpo di Cristo della natura divina. </w:t>
      </w:r>
    </w:p>
    <w:p w14:paraId="084E5723"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è la nostra chiamata ad essere una cosa sola in Cristo, per vivere tutta la vita di Cristo nel nostro corpo, nella nostra anima, nel nostro spirito. </w:t>
      </w:r>
    </w:p>
    <w:p w14:paraId="40719D3A"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61A986CC"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3FA519F3" w14:textId="77777777" w:rsidR="0040180B" w:rsidRPr="00ED0D05" w:rsidRDefault="0040180B" w:rsidP="0040180B">
      <w:pPr>
        <w:spacing w:after="120"/>
        <w:jc w:val="both"/>
        <w:rPr>
          <w:rFonts w:ascii="Arial" w:hAnsi="Arial"/>
          <w:color w:val="000000" w:themeColor="text1"/>
          <w:sz w:val="24"/>
        </w:rPr>
      </w:pPr>
      <w:r w:rsidRPr="00ED0D05">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w:t>
      </w:r>
    </w:p>
    <w:p w14:paraId="3BE150F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Questi diritti, questi doni, queste verità sono stati consegnati da Cristo Gesù ai suoi Apostoli  Poiché essi stanno a Cristo Gesù come Cristo Gesù sta al Padre, l’obbedienza degli Apostoli deve stare a Cristo come Cristo sta all’obbedienza del Padre. Ecco perché va ribadito che oggi il grande peccato del cristiano è la sua omissione. Per questa sua omissione il mondo sta annegando in un diluvio universale di immoralità, di idolatria, di amoralità. Non solo l’immoralità, l’idolatria, l’amoralità, vengono dichiarate un bene per legge degli uomini. Di questo universale diluvio responsabile è il corpo di Cristo. </w:t>
      </w:r>
    </w:p>
    <w:p w14:paraId="4DEB53A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quinto</w:t>
      </w:r>
      <w:r w:rsidRPr="00ED0D05">
        <w:rPr>
          <w:rFonts w:ascii="Arial" w:hAnsi="Arial" w:cs="Arial"/>
          <w:sz w:val="24"/>
          <w:szCs w:val="24"/>
        </w:rPr>
        <w:t xml:space="preserve">: A dodici anni Gesù è obbligato a osservare la Legge del Padre suo. Non questa o quell’altra Legge, bensì tutta la Legge. È obbligato anche ad ascoltare la Voce del Padre e prestare ad essa ogni obbedienza, Il Padre chiede al Figlio di recarsi nel tempio e Gesù obbedisce. Maria e Giuseppe neanche si accorgono dell’obbedienza di Gesù, perché Gesù dalla voce del Padre e dallo Spirito Santo è condotto nel tempio e non invece sulla via del ritorno verso Nazaret. Solo la sera, quando la famiglia si riuniva per trascorrere la notte, Maria e Giuseppe si accorgono che Gesù non è nella carovana. </w:t>
      </w:r>
    </w:p>
    <w:p w14:paraId="57F5955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Mossi anche loro dallo Spirito Santo, ritornano a Gerusalemme, vanno nella casa del Signore. Lì è Gesù che dialoga con i Dottori della Legge, interrogandoli e </w:t>
      </w:r>
      <w:r w:rsidRPr="00ED0D05">
        <w:rPr>
          <w:rFonts w:ascii="Arial" w:hAnsi="Arial" w:cs="Arial"/>
          <w:sz w:val="24"/>
          <w:szCs w:val="24"/>
        </w:rPr>
        <w:lastRenderedPageBreak/>
        <w:t>rispondendo alle loro domane. A Maria che chiede perché sia rimasto in Gerusalemme senza avvisarli, la sua risposta è immediata:</w:t>
      </w:r>
    </w:p>
    <w:p w14:paraId="036F431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Non sapevate che io debbo occuparmi delle cose del padre mio?. </w:t>
      </w:r>
    </w:p>
    <w:p w14:paraId="5E6D6EF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Gesù deve occuparsi del Padre suo, tutto il suo corpo dovrà occuparsi di Cristo Gesù e del suo corpo.</w:t>
      </w:r>
    </w:p>
    <w:p w14:paraId="274700F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nostra immoralità: Non solo non ci stiamo occupando di Cristo Gesù e del suo corpo che è la Chiesa, quelle poche verità che ancora rimanevano di Cristo Signore e del suo corpo, le abbiamo bruciate nel fuoco della nostra falsità, menzogna, stoltezza, insipienza, e di esse quasi nulla più rimane. Se a questo aggiungiamo che quanti ancora credono in qualche verità su Cristo Signore, sullo Spirito Santo, sul Padre Celeste, vivendo senza la presenza in essi dello Spirito Santo, il Solo che vivifica il nostro essere membri del corpo di Cristo e dona ogni fortezza perché la verità sia difesa contro ogni falsità e menzogna. tutti gli inceneritori della verità di Cristo hanno campo libero e possono operare qualsiasi distruzione sia delle verità teologiche e di conseguenza anche delle verità morali. </w:t>
      </w:r>
    </w:p>
    <w:p w14:paraId="69FD4B5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la nostra immoralità: lasciamo che l’azione attiva degli inceneritori distrugga ogni verità, senza alcuna difesa di Cristo da parte morte. È sempre l’omissione dei “buoni” che dona forza all’azione dei “malvagi”. </w:t>
      </w:r>
    </w:p>
    <w:p w14:paraId="35401E4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 noi nulla importa della nostra vita, purché la verità di Cristo per opera nostra continui a brillare sulla nostra terra e attrarre a Lui e al corpo molte altre persone. Nessuno dovrà perdersi, né tra quanti credono e né tra quanti non credono, per la nostra omissione teologica. Se una sola persona si perdesse per la nostra omissione, noi saremmo responsabili in eterno dinanzi a Dio. </w:t>
      </w:r>
    </w:p>
    <w:p w14:paraId="77D5485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p>
    <w:p w14:paraId="4C44988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w:t>
      </w:r>
      <w:bookmarkStart w:id="34" w:name="_Hlk158410026"/>
      <w:r w:rsidRPr="00ED0D05">
        <w:rPr>
          <w:rFonts w:ascii="Arial" w:hAnsi="Arial" w:cs="Arial"/>
          <w:i/>
          <w:iCs/>
          <w:sz w:val="22"/>
          <w:szCs w:val="24"/>
        </w:rPr>
        <w:t xml:space="preserve">oggi, nella città di Davide, è nato per voi un Salvatore, che è Cristo Signore. </w:t>
      </w:r>
      <w:bookmarkEnd w:id="34"/>
      <w:r w:rsidRPr="00ED0D05">
        <w:rPr>
          <w:rFonts w:ascii="Arial" w:hAnsi="Arial" w:cs="Arial"/>
          <w:i/>
          <w:iCs/>
          <w:sz w:val="22"/>
          <w:szCs w:val="24"/>
        </w:rPr>
        <w:t>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7E9B6C8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w:t>
      </w:r>
      <w:r w:rsidRPr="00ED0D05">
        <w:rPr>
          <w:rFonts w:ascii="Arial" w:hAnsi="Arial" w:cs="Arial"/>
          <w:i/>
          <w:iCs/>
          <w:sz w:val="22"/>
          <w:szCs w:val="24"/>
        </w:rPr>
        <w:lastRenderedPageBreak/>
        <w:t>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p>
    <w:p w14:paraId="2BA00EF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furono compiuti gli otto giorni prescritti per la circoncisione, gli fu messo nome Gesù, come era stato chiamato dall’angelo prima che fosse concepito nel grembo.</w:t>
      </w:r>
    </w:p>
    <w:p w14:paraId="366B57A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4F0F4CE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1907326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puoi lasciare, o Signore, che il tuo servo vada in pace, secondo la tua parola, perché i miei occhi hanno visto la tua salvezza, preparata da te davanti a tutti i popoli: luce per rivelarti alle genti e gloria del tuo popolo, Israele».</w:t>
      </w:r>
    </w:p>
    <w:p w14:paraId="44269C5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1848DBE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3E27D62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ebbero adempiuto ogni cosa secondo la legge del Signore, fecero ritorno in Galilea, alla loro città di Nàzaret. Il bambino cresceva e si fortificava, pieno di sapienza, e la grazia di Dio era su di lui.</w:t>
      </w:r>
    </w:p>
    <w:p w14:paraId="19503FD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w:t>
      </w:r>
      <w:r w:rsidRPr="00ED0D05">
        <w:rPr>
          <w:rFonts w:ascii="Arial" w:hAnsi="Arial" w:cs="Arial"/>
          <w:i/>
          <w:iCs/>
          <w:sz w:val="22"/>
          <w:szCs w:val="24"/>
        </w:rPr>
        <w:lastRenderedPageBreak/>
        <w:t>rispose loro: «Perché mi cercavate? Non sapevate che io devo occuparmi delle cose del Padre mio?». Ma essi non compresero ciò che aveva detto loro.</w:t>
      </w:r>
    </w:p>
    <w:p w14:paraId="36AEA7A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Scese dunque con loro e venne a Nàzaret e stava loro sottomesso. Sua madre custodiva tutte queste cose nel suo cuore. E Gesù cresceva in sapienza, età e grazia davanti a Dio e agli uomini (Lc 2,1-52). </w:t>
      </w:r>
    </w:p>
    <w:p w14:paraId="65626524" w14:textId="77777777" w:rsidR="0040180B" w:rsidRPr="00ED0D05" w:rsidRDefault="0040180B" w:rsidP="0040180B">
      <w:pPr>
        <w:spacing w:after="120"/>
        <w:jc w:val="both"/>
        <w:rPr>
          <w:rFonts w:ascii="Arial" w:hAnsi="Arial" w:cs="Arial"/>
          <w:i/>
          <w:iCs/>
          <w:sz w:val="24"/>
          <w:szCs w:val="24"/>
        </w:rPr>
      </w:pPr>
    </w:p>
    <w:p w14:paraId="0ACF0E1E" w14:textId="77777777" w:rsidR="0040180B" w:rsidRPr="00ED0D05" w:rsidRDefault="0040180B" w:rsidP="0040180B">
      <w:pPr>
        <w:keepNext/>
        <w:spacing w:after="240"/>
        <w:jc w:val="center"/>
        <w:outlineLvl w:val="1"/>
        <w:rPr>
          <w:rFonts w:ascii="Arial" w:hAnsi="Arial"/>
          <w:b/>
          <w:sz w:val="32"/>
          <w:szCs w:val="16"/>
        </w:rPr>
      </w:pPr>
      <w:bookmarkStart w:id="35" w:name="_Toc165121256"/>
      <w:r w:rsidRPr="00ED0D05">
        <w:rPr>
          <w:rFonts w:ascii="Arial" w:hAnsi="Arial"/>
          <w:b/>
          <w:sz w:val="32"/>
          <w:szCs w:val="16"/>
        </w:rPr>
        <w:t>OGGI SI È COMPIUTA QUESTA SCRITTURA CHE VOI AVETE ASCOLTATO</w:t>
      </w:r>
      <w:bookmarkEnd w:id="35"/>
    </w:p>
    <w:p w14:paraId="445D47E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La forza di Gesù è il suo Santo Spirito. La prima attestazione che Lui è mosso dallo Spirito Santo è data dalla vittoria su ogni tentazione di Satana. Nello Spirito Santo lui conosce la tentazione e nello Spirito Santo la vince. La tentazione e tutte le tentazioni hanno un solo fine: separare un uomo non da Dio, non dalla volontà di Dio, non dai pensieri di Dio, ma dalla Parola di Dio; non da Cristo, non dalla volontà di Cristo, non dai pensieri di Cristo, ma dalla Parola di Cristo; non dallo Spirito Santo, non dalla volontà dello Spirito Santo, non dai pensieri dello Spirito Santo, ma dalla verità dello Spirito Santo, verità da Lui posta nella Parola e che dalla Parola lui sempre estrare e la dona ai credenti in Cristo Gesù. </w:t>
      </w:r>
    </w:p>
    <w:p w14:paraId="499D1D5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Ora Satana può separare dalla Parola di Dio, dalla Parola di Cristo Gesù, dalla Verità dello Spirito Santo, non solamente tentandoci perché noi facciamo il male e non il bene, ma anche perché facciamo il bene voluto dal nostro cuore invece che fare il bene voluto dalla Parola, secondo la verità dello Spirito Santo. O il bene è obbedienza alla Parola o non è bene per noi. Ecco un bene proposto ai Dodici e da essi rifiutato perché non era il bene a loro chiesto:</w:t>
      </w:r>
    </w:p>
    <w:p w14:paraId="2B7AC4E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1FE0C44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Cristo Gesù per tutto il tempo della sua vita nella carne, mai cadde in una sola tentazione né quando essa era invitato a fare il male e né quando era un invitato a fare il bene. Né quando era tentato per cadere dagli obblighi universali perché sono di tutti e né quando era tentato per cadere degli obblighi particolari, che sono solo di ogni singola persona. </w:t>
      </w:r>
    </w:p>
    <w:p w14:paraId="0CD5F8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qualche pensiero sia sugli obblighi universali e sia sugli obblighi particolari:</w:t>
      </w:r>
    </w:p>
    <w:p w14:paraId="07B8E472" w14:textId="77777777" w:rsidR="0040180B" w:rsidRPr="00ED0D05" w:rsidRDefault="0040180B" w:rsidP="0040180B">
      <w:pPr>
        <w:spacing w:after="120"/>
        <w:rPr>
          <w:rFonts w:ascii="Arial" w:hAnsi="Arial" w:cstheme="majorBidi"/>
          <w:b/>
          <w:bCs/>
          <w:color w:val="000000" w:themeColor="text1"/>
          <w:sz w:val="24"/>
          <w:szCs w:val="28"/>
        </w:rPr>
      </w:pPr>
      <w:bookmarkStart w:id="36" w:name="_Toc123799756"/>
      <w:bookmarkStart w:id="37" w:name="_Toc123799962"/>
    </w:p>
    <w:p w14:paraId="5B2098B1" w14:textId="77777777" w:rsidR="0040180B" w:rsidRPr="00ED0D05" w:rsidRDefault="0040180B" w:rsidP="0040180B">
      <w:pPr>
        <w:spacing w:after="120"/>
        <w:rPr>
          <w:rFonts w:ascii="Arial" w:hAnsi="Arial" w:cstheme="majorBidi"/>
          <w:b/>
          <w:bCs/>
          <w:color w:val="000000" w:themeColor="text1"/>
          <w:sz w:val="24"/>
          <w:szCs w:val="28"/>
        </w:rPr>
      </w:pPr>
      <w:r w:rsidRPr="00ED0D05">
        <w:rPr>
          <w:rFonts w:ascii="Arial" w:hAnsi="Arial" w:cstheme="majorBidi"/>
          <w:b/>
          <w:bCs/>
          <w:color w:val="000000" w:themeColor="text1"/>
          <w:sz w:val="24"/>
          <w:szCs w:val="28"/>
        </w:rPr>
        <w:t>La tentazione universale</w:t>
      </w:r>
      <w:bookmarkEnd w:id="36"/>
      <w:bookmarkEnd w:id="37"/>
    </w:p>
    <w:p w14:paraId="0C8EAFBF" w14:textId="77777777" w:rsidR="0040180B" w:rsidRPr="00ED0D05" w:rsidRDefault="0040180B" w:rsidP="0040180B">
      <w:pPr>
        <w:spacing w:after="120"/>
        <w:jc w:val="both"/>
        <w:rPr>
          <w:rFonts w:ascii="Arial" w:hAnsi="Arial"/>
          <w:sz w:val="24"/>
        </w:rPr>
      </w:pPr>
      <w:r w:rsidRPr="00ED0D05">
        <w:rPr>
          <w:rFonts w:ascii="Arial" w:hAnsi="Arial"/>
          <w:sz w:val="24"/>
        </w:rPr>
        <w:lastRenderedPageBreak/>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58F8E603" w14:textId="77777777" w:rsidR="0040180B" w:rsidRPr="00ED0D05" w:rsidRDefault="0040180B" w:rsidP="0040180B">
      <w:pPr>
        <w:spacing w:after="120"/>
        <w:jc w:val="both"/>
        <w:rPr>
          <w:rFonts w:ascii="Arial" w:hAnsi="Arial"/>
          <w:sz w:val="24"/>
        </w:rPr>
      </w:pPr>
      <w:r w:rsidRPr="00ED0D05">
        <w:rPr>
          <w:rFonts w:ascii="Arial" w:hAnsi="Arial"/>
          <w:sz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w:t>
      </w:r>
    </w:p>
    <w:p w14:paraId="5F9CE0B2" w14:textId="77777777" w:rsidR="0040180B" w:rsidRPr="00ED0D05" w:rsidRDefault="0040180B" w:rsidP="0040180B">
      <w:pPr>
        <w:spacing w:after="120"/>
        <w:jc w:val="both"/>
        <w:rPr>
          <w:rFonts w:ascii="Arial" w:hAnsi="Arial"/>
          <w:sz w:val="24"/>
        </w:rPr>
      </w:pPr>
      <w:r w:rsidRPr="00ED0D05">
        <w:rPr>
          <w:rFonts w:ascii="Arial" w:hAnsi="Arial"/>
          <w:sz w:val="24"/>
        </w:rPr>
        <w:t>Ecco alcune verità di essenza che riguardano la nostra fede, che è vera solo è posta nella piena verità di Cristo Gesù, con piena obbedienza ad essa:</w:t>
      </w:r>
    </w:p>
    <w:p w14:paraId="2065042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w:t>
      </w:r>
      <w:r w:rsidRPr="00ED0D05">
        <w:rPr>
          <w:rFonts w:ascii="Arial" w:hAnsi="Arial"/>
          <w:i/>
          <w:iCs/>
          <w:sz w:val="22"/>
        </w:rPr>
        <w:lastRenderedPageBreak/>
        <w:t>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E5E015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76591DC"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6E99946A"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w:t>
      </w:r>
      <w:r w:rsidRPr="00ED0D05">
        <w:rPr>
          <w:rFonts w:ascii="Arial" w:hAnsi="Arial"/>
          <w:bCs/>
          <w:i/>
          <w:iCs/>
          <w:sz w:val="22"/>
        </w:rPr>
        <w:lastRenderedPageBreak/>
        <w:t>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14DF8B2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5EE9957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21777E1"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Quindi, miei cari, voi che siete stati sempre obbedienti, non solo quando ero presente ma molto più ora che sono lontano, dedicatevi alla vostra salvezza con rispetto e timore. È Dio infatti che suscita in voi il volere e l’operare </w:t>
      </w:r>
      <w:r w:rsidRPr="00ED0D05">
        <w:rPr>
          <w:rFonts w:ascii="Arial" w:hAnsi="Arial"/>
          <w:bCs/>
          <w:i/>
          <w:iCs/>
          <w:sz w:val="22"/>
        </w:rPr>
        <w:lastRenderedPageBreak/>
        <w:t>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195ECC6E"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4D55BB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82B9D4B"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6C3E3A15"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w:t>
      </w:r>
      <w:r w:rsidRPr="00ED0D05">
        <w:rPr>
          <w:rFonts w:ascii="Arial" w:hAnsi="Arial"/>
          <w:bCs/>
          <w:i/>
          <w:iCs/>
          <w:sz w:val="22"/>
        </w:rPr>
        <w:lastRenderedPageBreak/>
        <w:t>anche se sono lontano con il corpo, sono però tra voi con lo spirito e gioisco vedendo la vostra condotta ordinata e la saldezza della vostra fede in Cristo.</w:t>
      </w:r>
    </w:p>
    <w:p w14:paraId="2A4730CA"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8278449"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F0AA24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5FFB198"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3D4CD22F"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728373B"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Uno degli anziani mi disse: «Non piangere; ha vinto il leone della tribù di Giuda, il Germoglio di Davide, e aprirà il libro e i suoi sette sigilli».</w:t>
      </w:r>
    </w:p>
    <w:p w14:paraId="6CDBAA52"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ED0D05">
        <w:rPr>
          <w:rFonts w:ascii="Arial" w:hAnsi="Arial"/>
          <w:bCs/>
          <w:i/>
          <w:iCs/>
          <w:sz w:val="22"/>
        </w:rPr>
        <w:lastRenderedPageBreak/>
        <w:t>hai fatto di loro, per il nostro Dio, un regno e sacerdoti, e regneranno sopra la terra».</w:t>
      </w:r>
    </w:p>
    <w:p w14:paraId="42220E77"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2F91BCAE" w14:textId="77777777" w:rsidR="0040180B" w:rsidRPr="00ED0D05" w:rsidRDefault="0040180B" w:rsidP="0040180B">
      <w:pPr>
        <w:spacing w:after="120"/>
        <w:jc w:val="both"/>
        <w:rPr>
          <w:rFonts w:ascii="Arial" w:hAnsi="Arial"/>
          <w:sz w:val="24"/>
        </w:rPr>
      </w:pPr>
      <w:r w:rsidRPr="00ED0D05">
        <w:rPr>
          <w:rFonts w:ascii="Arial" w:hAnsi="Arial"/>
          <w:sz w:val="24"/>
        </w:rPr>
        <w:t>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w:t>
      </w:r>
    </w:p>
    <w:p w14:paraId="050023B3" w14:textId="77777777" w:rsidR="0040180B" w:rsidRPr="00ED0D05" w:rsidRDefault="0040180B" w:rsidP="0040180B">
      <w:pPr>
        <w:spacing w:after="120"/>
        <w:jc w:val="both"/>
        <w:rPr>
          <w:rFonts w:ascii="Arial" w:hAnsi="Arial"/>
          <w:sz w:val="24"/>
        </w:rPr>
      </w:pPr>
      <w:r w:rsidRPr="00ED0D05">
        <w:rPr>
          <w:rFonts w:ascii="Arial" w:hAnsi="Arial"/>
          <w:sz w:val="24"/>
        </w:rPr>
        <w:t xml:space="preserve"> Nessun cristiano, che sia posto in alto o in basso non ha alcuna importanza, può giocare con gli uomini un gioco né di ambiguità e né di diabolica astuzia. Il suo non è un gioco fatto con cocci </w:t>
      </w:r>
      <w:r w:rsidRPr="00ED0D05">
        <w:rPr>
          <w:rFonts w:ascii="Calibri" w:eastAsia="Calibri" w:hAnsi="Calibri"/>
          <w:sz w:val="22"/>
          <w:szCs w:val="22"/>
          <w:lang w:eastAsia="en-US"/>
        </w:rPr>
        <w:t>(</w:t>
      </w:r>
      <w:r w:rsidRPr="00ED0D05">
        <w:rPr>
          <w:rFonts w:ascii="Arial" w:eastAsia="Calibri" w:hAnsi="Arial" w:cs="Arial"/>
          <w:sz w:val="24"/>
          <w:szCs w:val="22"/>
          <w:lang w:eastAsia="en-US"/>
        </w:rPr>
        <w:t xml:space="preserve">o “straci”  dal greco </w:t>
      </w:r>
      <w:r w:rsidRPr="00ED0D05">
        <w:rPr>
          <w:rFonts w:ascii="Calibri" w:eastAsia="Calibri" w:hAnsi="Calibri"/>
          <w:sz w:val="22"/>
          <w:szCs w:val="22"/>
          <w:lang w:eastAsia="en-US"/>
        </w:rPr>
        <w:t>“</w:t>
      </w:r>
      <w:r w:rsidRPr="00ED0D05">
        <w:rPr>
          <w:rFonts w:ascii="Arial" w:eastAsia="Calibri" w:hAnsi="Arial" w:cs="Arial"/>
          <w:color w:val="4D5156"/>
          <w:sz w:val="24"/>
          <w:szCs w:val="21"/>
          <w:shd w:val="clear" w:color="auto" w:fill="FFFFFF"/>
          <w:lang w:eastAsia="en-US"/>
        </w:rPr>
        <w:t>ὄστρακον</w:t>
      </w:r>
      <w:r w:rsidRPr="00ED0D05">
        <w:rPr>
          <w:rFonts w:ascii="Calibri" w:eastAsia="Calibri" w:hAnsi="Calibri" w:cs="Arial"/>
          <w:color w:val="4D5156"/>
          <w:sz w:val="24"/>
          <w:szCs w:val="21"/>
          <w:shd w:val="clear" w:color="auto" w:fill="FFFFFF"/>
          <w:lang w:eastAsia="en-US"/>
        </w:rPr>
        <w:t>”</w:t>
      </w:r>
      <w:r w:rsidRPr="00ED0D05">
        <w:rPr>
          <w:rFonts w:ascii="Calibri" w:eastAsia="Calibri" w:hAnsi="Calibri"/>
          <w:sz w:val="22"/>
          <w:szCs w:val="22"/>
          <w:lang w:eastAsia="en-US"/>
        </w:rPr>
        <w:t xml:space="preserve">), </w:t>
      </w:r>
      <w:r w:rsidRPr="00ED0D05">
        <w:rPr>
          <w:rFonts w:ascii="Arial" w:hAnsi="Arial"/>
          <w:sz w:val="24"/>
        </w:rPr>
        <w:t xml:space="preserve">come si faceva un tempo. Chi perdeva, perdeva un coccio e chi vinceva, vinceva un coccio. Il suo è un gioco o di salvezza o di perdizione eterna. È un gioco o di inferno e o di paradiso. È un gioco o di vera umanità e o di universale disumanità. È un gioco o di pura immanenza per un umanesimo ateo o di altissima trascendenza per un umanesimo soprannaturale e divino. Il suo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71663E40" w14:textId="77777777" w:rsidR="0040180B" w:rsidRPr="00ED0D05" w:rsidRDefault="0040180B" w:rsidP="0040180B">
      <w:pPr>
        <w:spacing w:after="120"/>
        <w:jc w:val="both"/>
        <w:rPr>
          <w:rFonts w:ascii="Arial" w:hAnsi="Arial"/>
          <w:sz w:val="24"/>
        </w:rPr>
      </w:pPr>
      <w:r w:rsidRPr="00ED0D05">
        <w:rPr>
          <w:rFonts w:ascii="Arial" w:hAnsi="Arial"/>
          <w:sz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universale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universale del cristiano è anche </w:t>
      </w:r>
      <w:r w:rsidRPr="00ED0D05">
        <w:rPr>
          <w:rFonts w:ascii="Arial" w:hAnsi="Arial"/>
          <w:sz w:val="24"/>
        </w:rPr>
        <w:lastRenderedPageBreak/>
        <w:t>quella di non predicare, non annunciare, non insegnare Cristo Gesù. Chi cade in questa tentazione sappia che consegnerà l’intera umanità a Satana perché ne faccia macello per la perdizione eterna. Ecco allora il vero fine della tentazione universale: lasciare Cristo Gesù nel cielo o nei testi della Sacra Scrittura. Ignorare la sua stessa esistenza. Costruire vie alternative di religione. Questa è la caduta dalla verità teologica o dogmatica. L’altra tentazione universale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sono universali perché riguardano ogni uomo. Chi cade in queste due tentazioni universali, sempre cadrà in ogni tentazione particolare.  È cosa giusta che anche sulla tentazione particolare venga detta una parola di chiarissima luce con sapienza di Spirito Santo.</w:t>
      </w:r>
    </w:p>
    <w:p w14:paraId="7A6F0E3D" w14:textId="77777777" w:rsidR="0040180B" w:rsidRPr="00ED0D05" w:rsidRDefault="0040180B" w:rsidP="0040180B">
      <w:pPr>
        <w:spacing w:after="120"/>
        <w:rPr>
          <w:rFonts w:ascii="Arial" w:hAnsi="Arial" w:cstheme="majorBidi"/>
          <w:b/>
          <w:bCs/>
          <w:i/>
          <w:iCs/>
          <w:color w:val="000000"/>
          <w:sz w:val="24"/>
          <w:szCs w:val="28"/>
        </w:rPr>
      </w:pPr>
      <w:bookmarkStart w:id="38" w:name="_Toc123799757"/>
      <w:bookmarkStart w:id="39" w:name="_Toc123799963"/>
      <w:r w:rsidRPr="00ED0D05">
        <w:rPr>
          <w:rFonts w:ascii="Arial" w:hAnsi="Arial" w:cstheme="majorBidi"/>
          <w:b/>
          <w:bCs/>
          <w:i/>
          <w:iCs/>
          <w:color w:val="000000"/>
          <w:sz w:val="24"/>
          <w:szCs w:val="28"/>
        </w:rPr>
        <w:t>La tentazione particolare</w:t>
      </w:r>
      <w:bookmarkEnd w:id="38"/>
      <w:bookmarkEnd w:id="39"/>
    </w:p>
    <w:p w14:paraId="11823712" w14:textId="77777777" w:rsidR="0040180B" w:rsidRPr="00ED0D05" w:rsidRDefault="0040180B" w:rsidP="0040180B">
      <w:pPr>
        <w:spacing w:after="120"/>
        <w:jc w:val="both"/>
        <w:rPr>
          <w:rFonts w:ascii="Arial" w:hAnsi="Arial"/>
          <w:sz w:val="24"/>
        </w:rPr>
      </w:pPr>
      <w:r w:rsidRPr="00ED0D05">
        <w:rPr>
          <w:rFonts w:ascii="Arial" w:hAnsi="Arial"/>
          <w:sz w:val="24"/>
        </w:rPr>
        <w:t xml:space="preserve">La tentazione particolare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w:t>
      </w:r>
    </w:p>
    <w:p w14:paraId="4B875939" w14:textId="77777777" w:rsidR="0040180B" w:rsidRPr="00ED0D05" w:rsidRDefault="0040180B" w:rsidP="0040180B">
      <w:pPr>
        <w:spacing w:after="120"/>
        <w:jc w:val="both"/>
        <w:rPr>
          <w:rFonts w:ascii="Arial" w:hAnsi="Arial"/>
          <w:sz w:val="24"/>
        </w:rPr>
      </w:pPr>
      <w:r w:rsidRPr="00ED0D05">
        <w:rPr>
          <w:rFonts w:ascii="Arial" w:hAnsi="Arial"/>
          <w:sz w:val="24"/>
        </w:rPr>
        <w:t>Anche i propri pensieri, la propria concupiscenza sia degli occhi che della carne come pure la propria superbia possono tentarci perché percorriamo vie per noi mai pensate dal Signore e mai decretate per noi. Le vie personali del singolo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14:paraId="2276B594"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w:t>
      </w:r>
      <w:r w:rsidRPr="00ED0D05">
        <w:rPr>
          <w:rFonts w:ascii="Arial" w:hAnsi="Arial"/>
          <w:bCs/>
          <w:i/>
          <w:iCs/>
          <w:sz w:val="22"/>
        </w:rPr>
        <w:lastRenderedPageBreak/>
        <w:t xml:space="preserve">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3F20A86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62E8AB97"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30BA097" w14:textId="77777777" w:rsidR="0040180B" w:rsidRPr="00ED0D05" w:rsidRDefault="0040180B" w:rsidP="0040180B">
      <w:pPr>
        <w:spacing w:after="120"/>
        <w:jc w:val="both"/>
        <w:rPr>
          <w:rFonts w:ascii="Arial" w:hAnsi="Arial"/>
          <w:sz w:val="24"/>
        </w:rPr>
      </w:pPr>
      <w:r w:rsidRPr="00ED0D05">
        <w:rPr>
          <w:rFonts w:ascii="Arial" w:hAnsi="Arial"/>
          <w:sz w:val="24"/>
        </w:rPr>
        <w:t>Ecco una verità di ordine universale per non cadere nella tentazione particolare: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universale che valgono sempre e per tutti, date dallo Spirito Santo per bocca dell’Apostolo Paolo:</w:t>
      </w:r>
    </w:p>
    <w:p w14:paraId="401C8770"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w:t>
      </w:r>
      <w:r w:rsidRPr="00ED0D05">
        <w:rPr>
          <w:rFonts w:ascii="Arial" w:hAnsi="Arial"/>
          <w:bCs/>
          <w:i/>
          <w:iCs/>
          <w:sz w:val="22"/>
        </w:rPr>
        <w:lastRenderedPageBreak/>
        <w:t>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2184B193"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7A9D1EBA" w14:textId="77777777" w:rsidR="0040180B" w:rsidRPr="00ED0D05" w:rsidRDefault="0040180B" w:rsidP="0040180B">
      <w:pPr>
        <w:spacing w:after="120"/>
        <w:ind w:left="567" w:right="567"/>
        <w:jc w:val="both"/>
        <w:rPr>
          <w:rFonts w:ascii="Arial" w:hAnsi="Arial"/>
          <w:bCs/>
          <w:i/>
          <w:iCs/>
          <w:sz w:val="22"/>
        </w:rPr>
      </w:pPr>
      <w:r w:rsidRPr="00ED0D05">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8B0CCF6" w14:textId="77777777" w:rsidR="0040180B" w:rsidRPr="00ED0D05" w:rsidRDefault="0040180B" w:rsidP="0040180B">
      <w:pPr>
        <w:spacing w:after="120"/>
        <w:jc w:val="both"/>
        <w:rPr>
          <w:rFonts w:ascii="Arial" w:hAnsi="Arial"/>
          <w:sz w:val="24"/>
        </w:rPr>
      </w:pPr>
      <w:r w:rsidRPr="00ED0D05">
        <w:rPr>
          <w:rFonts w:ascii="Arial" w:hAnsi="Arial"/>
          <w:sz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w:t>
      </w:r>
      <w:r w:rsidRPr="00ED0D05">
        <w:rPr>
          <w:rFonts w:ascii="Arial" w:hAnsi="Arial"/>
          <w:sz w:val="24"/>
        </w:rPr>
        <w:lastRenderedPageBreak/>
        <w:t xml:space="preserve">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 La Madre di Dio, la Vergine Fedele, ci ottenga ogni grazia perché mai cadiamo in tentazione. </w:t>
      </w:r>
    </w:p>
    <w:p w14:paraId="31B4024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Satana prima ha tentato ogni membro del corpo di Cristo ha disinteressarsi degli obblighi universali riguardanti tutti e ogni singolo membro del corpo di Cristo, poi ha aggredito ogni singolo membro, fortemente indebolito perché privo di ogni grazia in Cristo Gesù e di ogni fortezza nello Spirito Santo, perché abbandonasse l’esercizio secondo verità del suo ministero particolare, personale, e si dedicasse a fare altre cosa, a lui comandate da Satana e non certo da Cristo Gesù. </w:t>
      </w:r>
    </w:p>
    <w:p w14:paraId="61C798C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perché è giusto che ognuno si chieda: compio io gli obblighi universale che nascono dalla Parola del Signore? Compio io gli obblighi particolari che sono i frutti che sono chiamato a produrre in conformità alla mia conformazione a Cristo Gesù che mi viene dai sacramenti e dal particolare carisma o dono o missione, o vocazione, o mandato dello Spirito Santo? So che se non compio gli obblighi universali, ma potrò compiere gli obblighi particolari? Ecco la nostra immoralità: è la dichiarazione di rigidità di ogni insegnamento che ricorda gli obblighi sia universali e sia particolari che vengono a noi dall’obbedienza alla Parola.</w:t>
      </w:r>
    </w:p>
    <w:p w14:paraId="413D25B2"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Gesù è messo dallo Spirito Santo. Che veramente e realmente sia mosso dallo Spirito, lo si può constatare da ciò che Lui dice nella Sinagoga di Nazaret. Prima mosso dallo Spirito Santo sceglie e legge il brano che lo Spirito vuole che Lui legga, dichiarandolo compiuto oggi. Subito dopo Lui è mosso dallo Spirito Santo nel dialogo che conduce con quanti non credono nelle sue parole. Lui è ancora è mosso dallo Spirito Santo, quando prima si lascia condurre sul ciglio del monte. Poi passando in mezzo a loro, allo stesso modo che i figli d’Israele passarono in mezzo al mare a piedi asciutti con le acque che facevano una muraglia a destra e a sinistra, se ne andò altrove a predicare il Vangelo. Non c’è un solo istante della sua vita nel quale Gesù non sia mosso dallo Spirito Santo. Lui e lo Spirito sono una cosa sola. La comunione tra Lui è lo Spirito di Dio è perfettissima e governa tutta la sua umanità. </w:t>
      </w:r>
    </w:p>
    <w:p w14:paraId="61DBEC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noi, adoratori del Dio unico, adoratori di un Dio senza Cristo Gesù e senza lo Spirito Santo, non possiamo più essere mossi dallo Spirito del Signore. Tutto diciamo e tutto facciamo attribuendolo allo Spirito del Signore. La nostra idolatria è così grande da identificare il nostro pensiero con il pensiero dello Spirito di Dio, la nostra volontà con la volontà di Dio, i nostri sentimenti come purissima ispirazione dello Spirito del Signore. Siamo oggi giunti a elevare il peccato a volontà di Dio. Anche la sostituzione della Chiesa che scende dal cielo con una </w:t>
      </w:r>
      <w:r w:rsidRPr="00ED0D05">
        <w:rPr>
          <w:rFonts w:ascii="Arial" w:hAnsi="Arial" w:cs="Arial"/>
          <w:sz w:val="24"/>
          <w:szCs w:val="24"/>
        </w:rPr>
        <w:lastRenderedPageBreak/>
        <w:t xml:space="preserve">chiesa, anzi con un numero senza numero di chiese che vengono dalla terra o dal basso come oggi si dice, è attribuita allo Spirito Santo. La distruzione della vera missione evangelizzatrice è attribuita allo Spirito Santo e il sovvertimento della morale cattolica anch’esso è volontà dello Spirito di Dio. Enumerare ogni altra cosa che facciamo in nome dello Spirito Santo non serve, dal momento che oggi anche ogni decisione che si prende è detta ispirazione dello Spirito di Dio. È verità. Lo Spirito Santo mai permetterà che si produca un solo frutto di salvezza da questa sostituzione di Lui con lo spirito dell’uomo. Ma a noi – e quindi abbiamo raggiunto gli abissi oltre i quali sarà impossibile precipitare – nulla interessa della salvezza. Siamo già tutti salvi per l’eternità. A noi oggi serve e interessa una sola cosa: governare il mondo dai nostri pensieri e dalla nostra volontà. Poiché la salvezza è della propria anima, spetta ad ogni singolo uomo non cadere in questo precipizio di morte eterna. Ogni uomo è responsabile di se stesso. </w:t>
      </w:r>
    </w:p>
    <w:p w14:paraId="4D1AB3E6"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Che Gesù sia colmo di Spirito Santo e agisca con la sua divina fortezza viene attestato anche dalla vittoria che lui ottiene sugli spirito impuri. Nessuno, senza la fortezza dello Spirito Santo, potrà togliere lo spirito impuro che governa la sua mente e dirige la sua volontà e nessuno senza la fortezza dello Spirito Santo potrà mai togliere lo spirito impuro che tiene prigioniero un corpo.</w:t>
      </w:r>
    </w:p>
    <w:p w14:paraId="147461B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dove risiede oggi il grande tradimento e rinnegamento dello Spirito del Signore: nell’alleanza stipulata tra noi e il principe del mondo. In cosa consiste questa alleanza? Nella caduta del cristiano nella terza tentazione che Gesù vinse con una sola Parola tratta dal Libro del Deuteronomio:</w:t>
      </w:r>
    </w:p>
    <w:p w14:paraId="4FD45C5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“Solo il Signore tuo Dio adorerai e solo a Lui ti prostrerai”. </w:t>
      </w:r>
    </w:p>
    <w:p w14:paraId="20E6CF9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 noi Satana ha fatto la stessa tentazione: </w:t>
      </w:r>
    </w:p>
    <w:p w14:paraId="51B7B6B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“Se tu ti prostrerai e mi adorerai, io ti do il potere di governare la vita degli uomini”. </w:t>
      </w:r>
    </w:p>
    <w:p w14:paraId="0FE96DE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potere è di ogni ordine e grado: potere sacro, potere civile, potere religioso, potere economico, potere scientifico, potere finanziario, potere teologico, potere di influenzare i cuori, potere di convincere le menti, ogni altro potere, anche il potere di cambiare la verità in falsità, l’idolatria in vera latria, l’immoralità in moralità, l’ingiustizia in giustizia, il non diritto in diritto. Il potere di attrarre tutto il mondo e renderlo prigioniero della menzogna e della falsità. </w:t>
      </w:r>
    </w:p>
    <w:p w14:paraId="092A5EE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anche questo ha profetizzato nel suo discorso escatologico:</w:t>
      </w:r>
    </w:p>
    <w:p w14:paraId="3987CD4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29DA5B2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w:t>
      </w:r>
      <w:r w:rsidRPr="00ED0D05">
        <w:rPr>
          <w:rFonts w:ascii="Arial" w:hAnsi="Arial" w:cs="Arial"/>
          <w:i/>
          <w:iCs/>
          <w:sz w:val="22"/>
          <w:szCs w:val="24"/>
        </w:rPr>
        <w:lastRenderedPageBreak/>
        <w:t>uccideranno. Sarete odiati da tutti a causa del mio nome. Ma chi avrà perseverato fino alla fine sarà salvato.</w:t>
      </w:r>
    </w:p>
    <w:p w14:paraId="38E7E2E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32F780F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5C1A880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Allora, se qualcuno vi dirà: “Ecco, il Cristo è qui; ecco, è là”, voi non credeteci; perché sorgeranno falsi cristi e falsi profeti e faranno segni e prodigi per ingannare, se possibile, gli eletti. Voi, però, fate attenzione! Io vi ho predetto tutto (Mc 13,5-23). </w:t>
      </w:r>
    </w:p>
    <w:p w14:paraId="00E12C4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596CF21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3913D9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(Mt 24,9-22).</w:t>
      </w:r>
    </w:p>
    <w:p w14:paraId="35F3D2B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21,12-19).</w:t>
      </w:r>
    </w:p>
    <w:p w14:paraId="65E7BE0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chiede Satana a chi oggi vuole esercitare il potere, non questo o quell’altro potere, ma qualsiasi potere: la vendita a lui della coscienza, del cuore, della mente, di pensieri, dei desideri, della volontà, della razionalità, del discernimento. Avviene il contrario di quanto avviene con lo Spirito del Signore. </w:t>
      </w:r>
      <w:r w:rsidRPr="00ED0D05">
        <w:rPr>
          <w:rFonts w:ascii="Arial" w:hAnsi="Arial" w:cs="Arial"/>
          <w:sz w:val="24"/>
          <w:szCs w:val="24"/>
        </w:rPr>
        <w:lastRenderedPageBreak/>
        <w:t>Noi ci doniamo a Cristo Gesù e il suo Santo Spirito prende tutto di noi e ci conduce di verità in verità, di luce in luce, di obbedienza in obbedienza. Noi ci diamo a Satana e Satana prende tutto di noi, ci svuota di noi, e si intronizza lui nel nostro cuore, nella nostra anima, nel nostro spirito, nella nostra volontà, nei nostri sentimenti, nei nostri pensieri, nei nostri desideri, nelle nostra aspirazione e ci conduce di falsità in falsità, di menzogna in menzogna, di tenebre in tenebre, di abisso del male in abisso del male. Questo sempre succede quando si rinnega e di tradisce la verità del Padre e di Cristo Signore. Chi potrà salarci dalla vendita di noi stessi a Satana per avere anche un piccolissimo potere, anche il potere della cattiveria, della falsità e della malvagità, è solo la purissima fede in Cristo Signore. Poiché oggi la purissima fede in Cristo Signore è stata ridotta in cenere, altro non resta all’uomo se non essere governato dal principe del mondo.</w:t>
      </w:r>
    </w:p>
    <w:p w14:paraId="0671DC93"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xml:space="preserve">: Che Gesù sia mosso dallo Spirito Santo è infine attestato dalla sua decisione di non lasciarsi né imprigionare e né intrappolare nelle opere di misericordia corporali. I miracoli per la guarigione del corpo sono in Lui segni che devono attestare che Lui è vero profeta del Padre suo. Il fine della sua missione è l’annuncio della purissima Parola di Dio. Accogliere il miracolo senza la Parola, è opera vana, non solo vana, ma anche peccaminosa. Occupare il tempo a compiere miracoli è vera tentazione per Gesù. È la tentazione della carità materiale ai danni della carità spirituale. Con la potenza e la fermezza dello Spirito Santo Gesù lascia gli ammalati, o meglio affida gli ammalati alle cure del Padre suo e Lui va a curare gli interessi del Padre suo che sono la predicazione del Vangelo e l’invito alla conversione nella fede nel Vangelo. </w:t>
      </w:r>
    </w:p>
    <w:p w14:paraId="5927B88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come l’Apostolo Paolo insegna a Timoteo la via perché non si lasci imprigionare e neanche intrappolare nelle opere della carità materiale:</w:t>
      </w:r>
    </w:p>
    <w:p w14:paraId="63E038E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2BF34EB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302035D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w:t>
      </w:r>
      <w:r w:rsidRPr="00ED0D05">
        <w:rPr>
          <w:rFonts w:ascii="Arial" w:hAnsi="Arial" w:cs="Arial"/>
          <w:i/>
          <w:iCs/>
          <w:sz w:val="22"/>
          <w:szCs w:val="24"/>
        </w:rPr>
        <w:lastRenderedPageBreak/>
        <w:t>avversari alcun motivo di biasimo. Alcune infatti si sono già perse dietro a Satana.</w:t>
      </w:r>
    </w:p>
    <w:p w14:paraId="5EBE9E7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51D25D3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0E4F48A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bere soltanto acqua, ma bevi un po’ di vino, a causa dello stomaco e dei tuoi frequenti disturbi.</w:t>
      </w:r>
    </w:p>
    <w:p w14:paraId="12A3B6B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 peccati di alcuni si manifestano prima del giudizio, e di altri dopo; così anche le opere buone vengono alla luce, e quelle che non lo sono non possono rimanere nascoste (1Tm 5.1-25). </w:t>
      </w:r>
    </w:p>
    <w:p w14:paraId="2DA5683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ci ha lasciato l’esempio della vera Chiesa in uscita: lui lascia la carità materiale delle guarigioni, si reca in altri luoghi, mostra la sua verità. Lui è il Profeta del Dio vivente. Annuncia il Vangelo, rende credibile la sua Verità con i segni che accompagnano la sua Parola. </w:t>
      </w:r>
    </w:p>
    <w:p w14:paraId="3D9BE8B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vera Chiesa in uscita: liberarsi dalla prigionia e dalla schiavitù della carità materiale – la carità materiale è obbligo di ogni discepolo di Gesù ed è obbligo personale; la carità materiale è anche occupazione del Padre Celeste – e dedicarsi alla predicazione del Vangelo e all’edificazione del corpo di Cristo che è la sua Chiesa. Edificare il corpo di Cristo Gesù è la prima carità per ogni discepolo di Gesù ed è per operare questa carità che il cristiano dovrà essere Chiesa in uscita. Ecco la vera Chiesa in uscita secondo lo Spirito Santo:</w:t>
      </w:r>
    </w:p>
    <w:p w14:paraId="213C5D9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28.18-28). </w:t>
      </w:r>
    </w:p>
    <w:p w14:paraId="23DE8B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Altre Chiese in uscita lo Spirito Santo a noi non ha dato, non ha rivelato, non ha chiesto. Altre Chiese in uscita noi non ne conosciamo. Ecco oggi dove regna la menzogna di Satana: lui ci sta convincendo tutti che la Chiesa in uscita secondo lo Spirito Santo non debba  più esistere. Lui ci sta convincendo, anzi ci  ha già convinti che sono le sue chiese in uscita che noi dobbiamo costruire. Quale è il fine della costruzione di tutte queste chiese in uscita secondo Satana? Il fine è uno solo: la cancellazione dalla nostra terra della Chiesa in uscita secondo lo Spirito del Signore. Perché Satana vuole la distruzione della vera Chiesa in uscita secondo lo Spirito santo? Perché questa Chiesa è il solo sacramento di salvezza per ogni uomo. Distrutta questa Chiesa, tutto il mondo sarà sotto la sua schiavitù di menzogna, di falsità, di tenebre. Sarà un mondo per l’inferno. </w:t>
      </w:r>
    </w:p>
    <w:p w14:paraId="2BA3F2D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Lo diciamo con fermezza: è grande immoralità ed è idolatria di Satana quando un cristiano si presta a questo gioco diabolico; costruire le chiese in uscita secondo Satana, il quale ha un solo fine: distruggere la vera Chiesa di Cristo Gesù, del Padre del cieli, dello Spirito Santo. Chi si presta a costruire queste chiese secondo Satana, sappia che diviene responsabile per ogni uomo che si perde. La salvezza dell’uomo è solo nella Chiesa di Cristo Gesù.</w:t>
      </w:r>
    </w:p>
    <w:p w14:paraId="4BA7A40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794D7C4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2CA5D62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Lo condusse a Gerusalemme, lo pose sul punto più alto del tempio e gli disse: «Se tu sei Figlio di Dio, gèttati giù di qui; sta scritto infatti: Ai suoi angeli darà ordini a tuo riguardo affinché essi ti custodiscano;</w:t>
      </w:r>
    </w:p>
    <w:p w14:paraId="7114B97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anche: Essi ti porteranno sulle loro mani perché il tuo piede non inciampi in una pietra».</w:t>
      </w:r>
    </w:p>
    <w:p w14:paraId="431C897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Gesù gli rispose: «È stato detto: Non metterai alla prova il Signore Dio tuo». </w:t>
      </w:r>
    </w:p>
    <w:p w14:paraId="38D15AF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aver esaurito ogni tentazione, il diavolo si allontanò da lui fino al momento fissato.</w:t>
      </w:r>
    </w:p>
    <w:p w14:paraId="529A8D7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ritornò in Galilea con la potenza dello Spirito e la sua fama si diffuse in tutta la regione. Insegnava nelle loro sinagoghe e gli rendevano lode.</w:t>
      </w:r>
    </w:p>
    <w:p w14:paraId="0E31033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0956172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46C3CEE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Riavvolse il rotolo, lo riconsegnò all’inserviente e sedette. Nella sinagoga, gli occhi di tutti erano fissi su di lui. Allora cominciò a dire loro: «</w:t>
      </w:r>
      <w:bookmarkStart w:id="40" w:name="_Hlk158494685"/>
      <w:r w:rsidRPr="00ED0D05">
        <w:rPr>
          <w:rFonts w:ascii="Arial" w:hAnsi="Arial" w:cs="Arial"/>
          <w:i/>
          <w:iCs/>
          <w:sz w:val="22"/>
          <w:szCs w:val="24"/>
        </w:rPr>
        <w:t>Oggi si è compiuta questa Scrittura che voi avete ascoltato</w:t>
      </w:r>
      <w:bookmarkEnd w:id="40"/>
      <w:r w:rsidRPr="00ED0D05">
        <w:rPr>
          <w:rFonts w:ascii="Arial" w:hAnsi="Arial" w:cs="Arial"/>
          <w:i/>
          <w:iCs/>
          <w:sz w:val="22"/>
          <w:szCs w:val="24"/>
        </w:rPr>
        <w:t xml:space="preserve">». </w:t>
      </w:r>
    </w:p>
    <w:p w14:paraId="60E608B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73E8BA7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All’udire queste cose, tutti nella sinagoga si riempirono di sdegno. Si alzarono e lo cacciarono fuori della città e lo condussero fin sul ciglio del monte, sul quale era costruita la loro città, per gettarlo giù. Ma egli, passando in mezzo a loro, si mise in cammino.</w:t>
      </w:r>
    </w:p>
    <w:p w14:paraId="4246D96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Poi scese a Cafàrnao, città della Galilea, e in giorno di sabato insegnava alla gente. Erano stupiti del suo insegnamento perché la sua parola aveva autorità. </w:t>
      </w:r>
    </w:p>
    <w:p w14:paraId="330EFA4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Nella sinagoga c’era un uomo che era posseduto da un demonio impuro; cominciò a gridare forte: «Basta! Che vuoi da noi, Gesù Nazareno? Sei venuto a rovinarci? Io so chi tu sei: il santo di Dio!». Gesù gli ordinò severamente: «Taci! Esci da lui!». E il demonio lo gettò a terra in mezzo alla gente e uscì da lui, senza fargli alcun male. Tutti furono presi da timore e si dicevano l’un l’altro: «Che parola è mai questa, che comanda con autorità e potenza agli spiriti impuri ed essi se ne vanno?». E la sua fama si diffondeva in ogni luogo della regione circostante.</w:t>
      </w:r>
    </w:p>
    <w:p w14:paraId="60A4D9B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Uscito dalla sinagoga, entrò nella casa di Simone. La suocera di Simone era in preda a una grande febbre e lo pregarono per lei. Si chinò su di lei, comandò alla febbre e la febbre la lasciò. E subito si alzò in piedi e li serviva.</w:t>
      </w:r>
    </w:p>
    <w:p w14:paraId="2F417D2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 calar del sole, tutti quelli che avevano infermi affetti da varie malattie li condussero a lui. Ed egli, imponendo su ciascuno le mani, li guariva. Da molti uscivano anche demòni, gridando: «Tu sei il Figlio di Dio!». Ma egli li minacciava e non li lasciava parlare, perché sapevano che era lui il Cristo.</w:t>
      </w:r>
    </w:p>
    <w:p w14:paraId="7E6C018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Sul far del giorno uscì e si recò in un luogo deserto. Ma le folle lo cercavano, lo raggiunsero e tentarono di trattenerlo perché non se ne andasse via. Egli però disse loro: «È necessario che io annunci la buona notizia del regno di Dio anche alle altre città; per questo sono stato mandato». E andava predicando nelle sinagoghe della Giudea (Lc 4,1.44). </w:t>
      </w:r>
    </w:p>
    <w:p w14:paraId="1084BF77" w14:textId="77777777" w:rsidR="0040180B" w:rsidRPr="00ED0D05" w:rsidRDefault="0040180B" w:rsidP="0040180B">
      <w:pPr>
        <w:spacing w:after="120"/>
        <w:jc w:val="both"/>
        <w:rPr>
          <w:rFonts w:ascii="Arial" w:hAnsi="Arial" w:cs="Arial"/>
          <w:i/>
          <w:iCs/>
          <w:sz w:val="24"/>
          <w:szCs w:val="24"/>
        </w:rPr>
      </w:pPr>
    </w:p>
    <w:p w14:paraId="4FB1FD17" w14:textId="77777777" w:rsidR="0040180B" w:rsidRPr="00ED0D05" w:rsidRDefault="0040180B" w:rsidP="0040180B">
      <w:pPr>
        <w:keepNext/>
        <w:spacing w:after="240"/>
        <w:jc w:val="center"/>
        <w:outlineLvl w:val="1"/>
        <w:rPr>
          <w:rFonts w:ascii="Arial" w:hAnsi="Arial"/>
          <w:b/>
          <w:sz w:val="32"/>
          <w:szCs w:val="16"/>
        </w:rPr>
      </w:pPr>
      <w:bookmarkStart w:id="41" w:name="_Toc165121257"/>
      <w:r w:rsidRPr="00ED0D05">
        <w:rPr>
          <w:rFonts w:ascii="Arial" w:hAnsi="Arial"/>
          <w:b/>
          <w:sz w:val="32"/>
          <w:szCs w:val="16"/>
        </w:rPr>
        <w:t>SIATE MISERICORDIOSI, COME IL PADRE VOSTRO È MISERICORDIOSO.</w:t>
      </w:r>
      <w:bookmarkEnd w:id="41"/>
    </w:p>
    <w:p w14:paraId="7A47326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Gesù è il Datore della purissima verità alla Parola del Padre suo. La prima purissima verità è ad ogni comandamento dato dal Padre all’uomo, sia prima della creazione dell’uomo e sia dopo la creazione dell’uomo. Il Sabato è comandamento del Padre suo e va vissuto dalla volontà del Padre suo, non dalla tradizione degli uomini e dalla loro volontà. Così agendo, Gesù ci insegna che ogni Parola del Padre suo va vissuta dalla volontà del Padre suo. Se viene vissuta dalla volontà degli uomini o dalle loro tradizione, è cosa non giusta e peccaminosa, perché o si aggiunge alla volontà del Padre o si toglie ad essa. </w:t>
      </w:r>
    </w:p>
    <w:p w14:paraId="186635A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 farisei sono accusati di porre sulle spalle della gente pesi che essi non toccano neanche con le mani:</w:t>
      </w:r>
    </w:p>
    <w:p w14:paraId="2423ED4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Egli rispose: «Guai anche a voi, dottori della Legge, che caricate gli uomini di pesi insopportabili, e quei pesi voi non li toccate nemmeno con un dito! (Lc 11.46). </w:t>
      </w:r>
    </w:p>
    <w:p w14:paraId="11519DF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Quando la Legge del Signore è pesante per un cuore? Non quando essa viene annunciata e data secondo la volontà di Dio, ma quando è data invece secondo </w:t>
      </w:r>
      <w:r w:rsidRPr="00ED0D05">
        <w:rPr>
          <w:rFonts w:ascii="Arial" w:hAnsi="Arial" w:cs="Arial"/>
          <w:sz w:val="24"/>
          <w:szCs w:val="24"/>
        </w:rPr>
        <w:lastRenderedPageBreak/>
        <w:t>la volontà degli uomini. Quando è rigida la morale ed è pesante? Quando essa è data secondo la volontà degli uomini nel non rispetto della volontà di Dio.</w:t>
      </w:r>
    </w:p>
    <w:p w14:paraId="032523C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i peccati che noi possiamo commettere contro la Parola del Signore e di conseguenza contro la morale: aggiunge alla Parola e di conseguenza alla morale ciò che il Signore non ha aggiunto. Questo è il primo peccato. Il secondo invece lo si commette quando si toglie alla Parola del Signore. Oggi noi siamo precipitati in un terso peccato: la sostituzione della Parola del Signore con la nostra parola, il pensiero di Cristo Gesù con il nostro pensiero, la verità dello Spirito Santo con la nostra verità che altro non è se non menzogna e falsità. Sostituendo ciò che discende dal cielo con ciò che sale dalla terra o dal basso, abbiamo privato Dio della verità di Dio, Cristo Gesù della verità di Cristo Gesù, lo Spirito Santo della verità dello Spirito Santo, la Vergine Maria della verità della Vergine Maria, la Chiesa della verità della Chiesa, la Parola della verità della Parola, i sacramenti della verità dei sacramenti, i sacramentali della verità dei sacramentali, la Divina Rivelazione della verità della Divina Rivelazione. Così facendo abbiamo trasformato la verità in falsità e la falsità in verità.</w:t>
      </w:r>
    </w:p>
    <w:p w14:paraId="42D990F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perché urge oggi un intervento portentoso del Signore perché venga data alla verità la sua verità e alla falsità la sua falsità, a Dio ciò che è Dio e a Satana ciò che è di Satana. Senza un intervento portentoso del nostro Dio, sarà impossibile dare alla verità la sua verità e alla falsità la sua falsità.</w:t>
      </w:r>
    </w:p>
    <w:p w14:paraId="2F9AEBC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Anche l’uomo ha bisogno della sua verità. Anche all’uomo Gesù dona la sua verità. Quando l’uomo può fare il bene? Sempre. Quando l’uomo deve fare il bene? Sempre. Quando un uomo può ricevere il bene? Sempre. Non ci sono tempi e né momenti in cui il bene non debba essere fatto. Il bene da fare non conosce né amici e né nemici. Il bene va fatto all’uomo. L’uomo è il soggetto e l’oggetto del bene. Quando invece l’uomo viene classificato e schedato, perde la sua verità e diviene difficile sia ricevere il bene e sia fare il bene. Nella Parabola del Buon Samaritano, Gesù ci insegna che dinanzi ad un bene urgente, immediato, anche il culto deve passare dopo. Prima si serve l’uomo e poi si servono gli uomini nel tempio del Signore.</w:t>
      </w:r>
    </w:p>
    <w:p w14:paraId="6554544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i peccati contro l’uomo sono infiniti, a iniziare dal grembo della madre. Circa cinquanta milioni di bambini non vedono la luce, perché uccisi nel grembo per volontà dell’uomo. Milioni di bambini crescono in condizioni disumane sempre per volontà dell’uomo. Milioni e milioni di persone si riducono in polvere, a causa della droga, dell’alcool, del cibo, degli infiniti vizi che vengono coltivati dalla nostra società artificiale. Non parliamo poi del flagello della guerra, della peste oppressiva dei regimi totalitari, degli sfruttamenti, del crescente inquinamento del nostro pianeta. Si aggiunga anche che ormai l’uomo è ridotto a solo corpo e si comprenderà che abbiamo sentenziato la morte del vero uomo e al suo posto abbiamo innalzato la polvere del suolo. Non parliamo poi del diritto negato ai bambini di essere concepiti, della distruzione della famiglia, di tutti quei disastri genetici che producono i vizi dell’uomo e della donna che giungono anche a modificare geneticamente la stessa struttura fisica dell’uomo e della donna. </w:t>
      </w:r>
    </w:p>
    <w:p w14:paraId="6F316AC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Tutti questi peccati contro l’uomo, ai quali vanno aggiunti anche l’eutanasia e il suicidio volontario, ci attestano che l’uomo ha perso la verità. Lo attesta il fatto che ormai con questi peccati so convive. Questi peccati si respirano come si </w:t>
      </w:r>
      <w:r w:rsidRPr="00ED0D05">
        <w:rPr>
          <w:rFonts w:ascii="Arial" w:hAnsi="Arial" w:cs="Arial"/>
          <w:sz w:val="24"/>
          <w:szCs w:val="24"/>
        </w:rPr>
        <w:lastRenderedPageBreak/>
        <w:t xml:space="preserve">respira l’aria. Questo è oggi il vero disastro antropologico. La nostra stoltezza fin dove giunge nella sua presunzione? Nella falsa fede che tutti i disastri ecologici si possono risolvere senza risolvere il problema del disastro antropologico. </w:t>
      </w:r>
    </w:p>
    <w:p w14:paraId="55DB19D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verità dell’uomo non se la può dare l’uomo. L’uomo ha perso la sua verità. La verità dell’uomo va creata nell’uomo e chi la può creare è solo colui che l’uomo ha creato. Come il Padre celeste crea la verità dell’uomo? La crea in Cristo, con Cristo, per Cristo, ad opera del suo Santo Spirito. Poiché oggi l’uomo non vuole né Cristo, né lo Spirito Santo, né la Chiesa, si condanna a rimanere in eterno nella sua falsità. Le religioni non danno la verità all’uomo. Al massimo gli possono parlare di una verità assai parziale, ma non gli danno la verità. La verità la crea solo il Padre, in Cristo, per Cristo, con Cristo, per opera del suo Santo Spirito e la mediazione evangelizzatrice, rigeneratrice, santificatrice della Chiesa.</w:t>
      </w:r>
    </w:p>
    <w:p w14:paraId="517BC93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qual è il nostro peccato: aver detto e insegnato che le religioni sono via di salvezza, senza dire cosa è la salvezza operata da Cristo Gesù. L’altro grave peccato è la grande omissione nella missione data da Cristo Gesù ai suoi Apostoli. Il terzo grave peccato è la dichiarazione della non predicazione del Vangelo e della non richiesta di conversione e di fede nella Parola. Sono questi tutti peccati contro l’uomo. Sono peccati che uccidono l’uomo.</w:t>
      </w:r>
    </w:p>
    <w:p w14:paraId="14E40B7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Si è già detto che Gesù dona alla verità la sua verità, dona alla verità la verità che è nel cuore del Padre suo, che è la sorgente, la fonte perenne di ogni verità esistente nella sua creazione. Anche al Padre suo Gesù dona la sua verità. Quale è la verità del Padre suo? La sua misericordia. Cosa è la misericordia del Padre, o meglio: chi è la misericordia del Padre? La misericordia del Padre è Cristo Gesù Crocifisso e Risorto. La misericordia del Padre è Cristo Gesù che si fa dono al Padre per la redenzione e la salvezza del mondo. </w:t>
      </w:r>
    </w:p>
    <w:p w14:paraId="0B98BA1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Dal momento della sua gloriosa ascensione al cielo, Gesù ha costituito sua misericordia ogni suo Apostolo, ogni Successore degli Apostoli. In comunione gerarchica con gli Apostolo è costituito misericordia di Cristo Gesù ogni membro del suo corpo che è la Chiesa. In cosa consiste la misericordia del cristiano? Nel dono di tutto se stesso a Cristo, nello Spirito Santo, perché Cristo ne faccia un dono al Padre e il Padre faccia del cristiano a lui donato un dono di salvezza per ogni altro uomo. Ecco allora chi sono i beati:</w:t>
      </w:r>
    </w:p>
    <w:p w14:paraId="7D26A58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«Beati voi, poveri, perché vostro è il regno di Dio. Beati voi, che ora avete fame, perché sarete saziati. Beati voi, che ora piangete, perché riderete.</w:t>
      </w:r>
    </w:p>
    <w:p w14:paraId="4EA8B18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Il povero in spirito è colui che dona tutto se stessa al Padre in obbedienza alla volontà del Padre, perché il Padre ne faccia un sacrificio per la salvezza del mondo. L’affamato che colui che offre al Padre ogni privazione che avvolge il suo corpo perché il Padre l’accolga come sacrificio di salvezza e di redenzione. Il sofferente è colui che offre la sua umiliazione al Padre perché il Padre per mezzo di essa porti salvezza in questo mondo. Ecco allora chi è il cristiano: colui che aggiunge la sua povertà alla povertà di Cristo, la sua fame e la sua sete alla fame e alla sete di Cristo, la sua umiliazione e la sua sofferenza all’umiliazione e alla sofferenza di Cristo Gesù, al fine di divenire in Lui, con Lui, per Lui, sempre sotto mozione e conduzione dello Spirito Santo, un solo sacrificio per la salvezza e la vita del mondo. Altissima è la vocazione del cristiano.</w:t>
      </w:r>
    </w:p>
    <w:p w14:paraId="38AED27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Se il cristiano è dono di salvezza per il mondo intero: non giudica il fratello, si offre al Padre per la sua salvezza; non tiene per sé le cose, le condivide allo stesso modo che Gesù con noi ha condiviso la sua vita; non odia, perché sulla sua bocca vi è solo una parola di perdono; non maledice, perché le sue labbra devono solo proferire parole di consolazione e di pace, di perdono e di riconciliazione; non litiga per nessuna cosa, perché lui vive di sapienza arrendevole. Lui è chiamato a vivere di perfetta carità secondo la Legge della Carità a noi data dallo Spirito Santo per bocca dell’Apostolo Paolo:</w:t>
      </w:r>
    </w:p>
    <w:p w14:paraId="25CD244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49F68E9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carità è magnanima: chi non è magnino non ama, non è misericordia di Cristo;  benevola è la carità: chi non è benevolo, non è misericordia di Cristo; non è invidiosa: chi vive di invidia, non è misericordia di Cristo; non si vanta; chi si vanta, è superbo, si pensa da se stesso, non è misericordia di Cristo; non si gonfia d’orgoglio; chi si gonfia d’orgoglio, manca della virtù necessaria per essere di Cristo, non è misericordia di Cristo; non manca di rispetto: chi non rispetta ciò che lo Spirito Santo ha fatto degli altri, di tutti gli altri, non è misericordia di Cristo; non cerca il proprio interesse: chi cerca il proprio interesse, mai potrà cercare l’interesse di Cristo, non è misericordia di Cristo; non si adire: chi si adira non imita Gesù, il mite Agnello condotto al macello, non è misericordia di Cristo; non tiene conto del male ricevuto; chi tiene conto del male ricevuto, non imita Gesù che prende su di sé il peccato del mondo, non è misericordia di Cristo; non gode dell’ingiustizia: chi gode dell’ingiustizia, non imita il Padre celeste, Lui non gode della morte di chi muore, non ha il cuore di Cristo che si offre per il mondo intero, non è misericordia di Cristo; si rallegra della verità; chi è triste dinanzi alla verità, chi disprezza la verità, disprezza Cristo Gesù, che è la Verità, non è misericordia di Cristo; tutto scusa, tutto crede, tutto spera, tutto sopporta: chi non scusa, non crede, non spera, non sopporto non imita Cristo Gesù; mai potrà essere misericordia di Cristo Gesù.</w:t>
      </w:r>
    </w:p>
    <w:p w14:paraId="12C910E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Questa è la misericordia che siamo chiamati a vivere. Poiché purissima Legge di carità e di vita è assai lontano da noi, noi non siamo di retta, santa morale secondo la Legge delle beatitudini. Il discepolo di Gesù è vero corpo di Cristo e per questo è chiamato ad essere vita di Cristo nel mondo, non parte della vita di Cristo, ma vita di tutta la vita di Gesù Signore. In questa moralità il cristiano deve vivere e in essa morire perché alta è la sua vocazione: essere misericordia di Cristo, perfetta misericordia di Cristo in mezzo ai suoi fratelli.</w:t>
      </w:r>
    </w:p>
    <w:p w14:paraId="469AEDF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14:paraId="40A7504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Un altro sabato egli entrò nella sinagoga e si mise a insegnare. C’era là un uomo che aveva la mano destra paralizzata. Gli scribi e i farisei lo osservavano per vedere se lo guariva in giorno di sabato, per trovare di che accusarlo. Ma Gesù conosceva i loro pensieri e disse all’uomo che aveva la mano paralizzata: «Àlzati e mettiti qui in mezzo!». Si alzò e si mise in mezzo. Poi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Gesù.</w:t>
      </w:r>
    </w:p>
    <w:p w14:paraId="6DC08FA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w:t>
      </w:r>
    </w:p>
    <w:p w14:paraId="0F55142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4DF1EAA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Ed egli, alzàti gli occhi verso i suoi discepoli, diceva:</w:t>
      </w:r>
    </w:p>
    <w:p w14:paraId="54C449D5" w14:textId="77777777" w:rsidR="0040180B" w:rsidRPr="00ED0D05" w:rsidRDefault="0040180B" w:rsidP="0040180B">
      <w:pPr>
        <w:spacing w:after="120"/>
        <w:ind w:left="567" w:right="567"/>
        <w:jc w:val="both"/>
        <w:rPr>
          <w:rFonts w:ascii="Arial" w:hAnsi="Arial" w:cs="Arial"/>
          <w:i/>
          <w:iCs/>
          <w:sz w:val="22"/>
          <w:szCs w:val="24"/>
        </w:rPr>
      </w:pPr>
      <w:bookmarkStart w:id="42" w:name="_Hlk158556480"/>
      <w:r w:rsidRPr="00ED0D05">
        <w:rPr>
          <w:rFonts w:ascii="Arial" w:hAnsi="Arial" w:cs="Arial"/>
          <w:i/>
          <w:iCs/>
          <w:sz w:val="22"/>
          <w:szCs w:val="24"/>
        </w:rPr>
        <w:t>«Beati voi, poveri, perché vostro è il regno di Dio. Beati voi, che ora avete fame, perché sarete saziati. Beati voi, che ora piangete, perché riderete.</w:t>
      </w:r>
    </w:p>
    <w:bookmarkEnd w:id="42"/>
    <w:p w14:paraId="0951549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1025C62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14303FC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quando tutti gli uomini diranno bene di voi. Allo stesso modo infatti agivano i loro padri con i falsi profeti.</w:t>
      </w:r>
    </w:p>
    <w:p w14:paraId="1A0AAAA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2642875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w:t>
      </w:r>
      <w:r w:rsidRPr="00ED0D05">
        <w:rPr>
          <w:rFonts w:ascii="Arial" w:hAnsi="Arial" w:cs="Arial"/>
          <w:i/>
          <w:iCs/>
          <w:sz w:val="22"/>
          <w:szCs w:val="24"/>
        </w:rPr>
        <w:lastRenderedPageBreak/>
        <w:t>e la vostra ricompensa sarà grande e sarete figli dell’Altissimo, perché egli è benevolo verso gli ingrati e i malvagi.</w:t>
      </w:r>
    </w:p>
    <w:p w14:paraId="614EDBEF" w14:textId="77777777" w:rsidR="0040180B" w:rsidRPr="00ED0D05" w:rsidRDefault="0040180B" w:rsidP="0040180B">
      <w:pPr>
        <w:spacing w:after="120"/>
        <w:ind w:left="567" w:right="567"/>
        <w:jc w:val="both"/>
        <w:rPr>
          <w:rFonts w:ascii="Arial" w:hAnsi="Arial" w:cs="Arial"/>
          <w:i/>
          <w:iCs/>
          <w:sz w:val="22"/>
          <w:szCs w:val="24"/>
        </w:rPr>
      </w:pPr>
      <w:bookmarkStart w:id="43" w:name="_Hlk158494765"/>
      <w:r w:rsidRPr="00ED0D05">
        <w:rPr>
          <w:rFonts w:ascii="Arial" w:hAnsi="Arial" w:cs="Arial"/>
          <w:i/>
          <w:iCs/>
          <w:sz w:val="22"/>
          <w:szCs w:val="24"/>
        </w:rPr>
        <w:t>Siate misericordiosi, come il Padre vostro è misericordioso.</w:t>
      </w:r>
    </w:p>
    <w:bookmarkEnd w:id="43"/>
    <w:p w14:paraId="29585D0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3DF5C36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185591B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25C50BA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135BDEA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6,1-49). </w:t>
      </w:r>
    </w:p>
    <w:p w14:paraId="46798B3A" w14:textId="77777777" w:rsidR="0040180B" w:rsidRPr="00ED0D05" w:rsidRDefault="0040180B" w:rsidP="0040180B">
      <w:pPr>
        <w:spacing w:after="120"/>
        <w:jc w:val="both"/>
        <w:rPr>
          <w:rFonts w:ascii="Arial" w:hAnsi="Arial" w:cs="Arial"/>
          <w:i/>
          <w:iCs/>
          <w:sz w:val="24"/>
          <w:szCs w:val="24"/>
        </w:rPr>
      </w:pPr>
    </w:p>
    <w:p w14:paraId="3FDF12C0" w14:textId="77777777" w:rsidR="0040180B" w:rsidRPr="00ED0D05" w:rsidRDefault="0040180B" w:rsidP="0040180B">
      <w:pPr>
        <w:keepNext/>
        <w:spacing w:after="240"/>
        <w:jc w:val="center"/>
        <w:outlineLvl w:val="1"/>
        <w:rPr>
          <w:rFonts w:ascii="Arial" w:hAnsi="Arial"/>
          <w:b/>
          <w:sz w:val="32"/>
          <w:szCs w:val="16"/>
        </w:rPr>
      </w:pPr>
      <w:bookmarkStart w:id="44" w:name="_Toc165121258"/>
      <w:r w:rsidRPr="00ED0D05">
        <w:rPr>
          <w:rFonts w:ascii="Arial" w:hAnsi="Arial"/>
          <w:b/>
          <w:sz w:val="32"/>
          <w:szCs w:val="16"/>
        </w:rPr>
        <w:t>TUTTO È STATO DATO A ME DAL PADRE MIO</w:t>
      </w:r>
      <w:bookmarkEnd w:id="44"/>
    </w:p>
    <w:p w14:paraId="6BDF320E"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A Cristo Gesù il Padre ha consegnato il mondo da redimere, da salvare, da fare suo corpo e sua vita. Cristo Gesù ha portato a compimento la sua missione. Ha operato la redenzione oggettiva. Ora però si deve operare la redenzione soggettiva e cooperare in Cristo, con Cristo, per Cristo anche alla redenzione oggettiva. Ecco come lo Spirito Santo rivela questa verità:</w:t>
      </w:r>
    </w:p>
    <w:p w14:paraId="6C9028E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w:t>
      </w:r>
      <w:r w:rsidRPr="00ED0D05">
        <w:rPr>
          <w:rFonts w:ascii="Arial" w:hAnsi="Arial" w:cs="Arial"/>
          <w:i/>
          <w:iCs/>
          <w:sz w:val="22"/>
          <w:szCs w:val="24"/>
        </w:rPr>
        <w:lastRenderedPageBreak/>
        <w:t xml:space="preserve">lotto, con la forza che viene da lui e che agisce in me con potenza (Col 1,24-29). </w:t>
      </w:r>
    </w:p>
    <w:p w14:paraId="717E6D2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A2E4A6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5,14-5,2).</w:t>
      </w:r>
    </w:p>
    <w:p w14:paraId="7CE95E8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Tutto il corpo di Cristo, in ogni suo membro, dinanzi alla vastità del mondo è di poca forza nell’operare la redenzione soggettiva di ogni uomo. Essendo inoltre ogni membro del corpo di Cristo responsabile della salvezza e della redenzione di tutta l’umanità, mai da solo potrà dare compimento a questa sua missione. Anche se da solo potesse, dopo la sua morte chi continuerebbe l’opera della redenzione e della salvezza soggettiva? Tutta l’umanità rimarrebbe senza salvezza, senza redenzione, senza nuova creazione in Cristo, con Cristo, con Cristo. Ecco allora il comando di Cristo Gesù: </w:t>
      </w:r>
    </w:p>
    <w:p w14:paraId="1FDB7C3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messe è abbondante, ma sono pochi gli operai! Pregate dunque il signore della messe, perché mandi operai nella sua messe</w:t>
      </w:r>
    </w:p>
    <w:p w14:paraId="42382B0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Gesù ha pregato il Padre sul monte e il Padre gli ha dato Dodici Apostoli. Ha nuovamente pregato il Padre sempre sul monte e il Padre gli ha dato settantadue discepoli. Perché Gesù prega? Prega per amore della salvezza dei suoi fratelli. Lui non li potrà condurre nell’ovile del Padre. Occorre l’opera di moltissimi altri missionari, non solo perché la sua vita si consumerà sul Golgota, ma anche perché se lui fosse rimasto sulla terra nel suo corpo dio carne fino al giorno dell’avvento dei cieli nuovi e della tera nuova, sarebbe stato sempre sottoposto alla legge del corpo e se fosse stato in un luogo, non avrebbe potuto operare altrove. Sempre avrebbe avuto bisogno di altri missionari. Queste legge di Cristo si applica per ciascun membro del suo corpo, anche se la Legge obbliga in maniera differente, perché differente è il sacramento ricevuto e differente è la responsabilità affidata a ciascun membro dallo Spirito Santo. </w:t>
      </w:r>
    </w:p>
    <w:p w14:paraId="7FD8AE5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accade invece che questo comando di Gesù sia stato dichiarato inutile: moltissimi discepoli di Gesù insegnano:</w:t>
      </w:r>
    </w:p>
    <w:p w14:paraId="36A471C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non più necessaria edificazione del corpo di Cristo.</w:t>
      </w:r>
    </w:p>
    <w:p w14:paraId="5DACDD9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non più obbligatoria semina della Parola di Gesù Signore o del suo Vangelo.</w:t>
      </w:r>
    </w:p>
    <w:p w14:paraId="4BBDD9F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Il non più necessario invito alla conversione per avere la salvezza. </w:t>
      </w:r>
    </w:p>
    <w:p w14:paraId="4D5F0E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La non più necessità di fine e di mezzo della Chiesa per essere redenti, rigenerati, santificati.</w:t>
      </w:r>
    </w:p>
    <w:p w14:paraId="52CC772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dichiarazione dell’uguaglianza di tutte le religioni. </w:t>
      </w:r>
    </w:p>
    <w:p w14:paraId="09042A4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Inoltre si vuole dichiarare inesistente l’affermazione che ogni sacramento conferisce una particola responsabilità e anche ministero in ordine all’insegnamento della Parola di Gesù, in ordine alla santificazione dell’uomo, in ordine alla conduzione del gregge di Gesù Signore.</w:t>
      </w:r>
    </w:p>
    <w:p w14:paraId="7FD78D9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Stiamo anche assistendo allo smantellamento del clero. </w:t>
      </w:r>
    </w:p>
    <w:p w14:paraId="0B60780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Di cose simile ne stiamo dicendo e facendo molte, ma tutte finalizzate a dichiarare non più attuale la verità rivelata in nome di una verità pensata dall’uomo. </w:t>
      </w:r>
    </w:p>
    <w:p w14:paraId="0EE8B29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Si vuole distruggere il soprannaturale e al suo posto intronizzare l’immanenza, così che non vi sia alcuna differenza tra il pensiero della Chiesa e il pensiero del mondo o peggio ancora, del pensiero di Satana. </w:t>
      </w:r>
    </w:p>
    <w:p w14:paraId="1017A70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Questo enorme disastro teologico in questi ultimi anni ha ricevuto un’accelerazione così vertiginosa mai conosciuta nella storia bimillenaria della Chiesa.</w:t>
      </w:r>
    </w:p>
    <w:p w14:paraId="76700B3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In più, mentre nei secoli passato, era assai facile riscontrare un errore teologico perché i punti della dottrina erano ben chiari e definiti, oggi la dottrina è divenuta cosa vaporosa ed evanescente da risultare inafferrabile. Infatti ad ogni obiezione, sempre si risponde che la Dottrina non è cambiata. Certo, quella dei Libri antichi non è cambiata, è cambiata invece quella dei tempi moderni. È cambiata quella dei nostri giorni. Il cambiamento è però così artificiosamente inventato, così sottile nelle sue formulazione da risultare inafferrabile.</w:t>
      </w:r>
    </w:p>
    <w:p w14:paraId="436B1BF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Inoltre si sta introducendo un’altra sottile distinzione: distinguere e separare la verità dogmatica dalla verità pastorale. Non si vuole più che la dogmatica  - per dogmatica si intende: teologia in sé, cristologica, pneumatologia, ecclesiologia, missionologia, mariologia, escatologia, antropologa – governi la pastore. </w:t>
      </w:r>
    </w:p>
    <w:p w14:paraId="7F1D9F0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Ora si comprenderà bene che una pastorale senza dogmatica è una pastorale senza verità. Una pastorale senza verità è una pastorale che non ha come suo cuore il mistero di Cristo e della Chiesa. È una pastorale che non porta né a Cristo e né alla Chiesa. </w:t>
      </w:r>
    </w:p>
    <w:p w14:paraId="2E6B0C3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Tutta questa strategia per distruggere tutto il mistero è opera di Satana. Di chi si serve Satana per portare a compimento questo disastro che non è solo cristologico o teologico, ma anche e di conseguenza anche antropologico? Si serve di moltissimi discepoli di Gesù. Questi moltissimi discepoli di Gesù devono sapere che per ogni parola vana, parola cattiva, parola distruttrice del mistero, parola contro la verità rivelata, parola contro il Vangelo di Gesù Signore, parola contro la vera escatologia, si dovrà rendere conto al Signore nostro Dio nel giorno del giudizio, sia giudizio particolare e sia giudizio universale. Devono altresì sapere che l’assunzione di una responsabilità che non è generata dal sacramento che si è ricevuto, è assunzione colpevole dinanzi a Dio. È anche colpevole </w:t>
      </w:r>
      <w:r w:rsidRPr="00ED0D05">
        <w:rPr>
          <w:rFonts w:ascii="Arial" w:hAnsi="Arial" w:cs="Arial"/>
          <w:sz w:val="24"/>
          <w:szCs w:val="24"/>
        </w:rPr>
        <w:lastRenderedPageBreak/>
        <w:t xml:space="preserve">dinanzi a Dio chi assumere una responsabilità nel rispetto del sacramento ricevuto e poi la esercita dalla volontà degli uomini. Nella Divina Rivelazione tutto va vissuto  nel rispetto della Divina Rivelazione. A nessuno è consentito interferire nella volontà di Dio che sempre dovrà essere vissuta secondo la volontà di Dio. </w:t>
      </w:r>
    </w:p>
    <w:p w14:paraId="5BC05BD7"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Cristo Gesù è Il Figlio Unigenito del Padre, da Lui generato nell’oggi dell’eternità. Lui è Dio da Dio, Luce da Luce, Dio vero da Dio vero, generato, non creato, della stessa sostanza del Padre. In Dio la natura è una, divina, eterna. Le persone sono tre: Padre e Figlio e Spirito Santo. Gesù è il Verbo eterno per mezzo del quale tutto è stato creato. Lui non è stato creato. Lui è il Creatore del cielo e della terra. Il Figlio di Dio per la nostra salvezza si fatto carne ed è venuto ad abitare in mezzo a noi pieno di grazia e di verità. Asceso al cielo dopo la sua gloriosa risurrezione, è innalzato dal Padre a Signore del cielo e della terra e dal Padre riceve il Libro della storia e dell’eternità, Libri sigillato con sette sigilli, libro che solo Lui può aprire e nessun altro. </w:t>
      </w:r>
    </w:p>
    <w:p w14:paraId="7D903A5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cosa ha fatto di Lui il Padre: Lo ha generato nell’oggi dell’eternità; per mezzo di Lui ha creato il cielo e la terra; per mezzo di Lui ha operato l’umana redenzione; per mezzo di Lui il Padre fa discendere sulla terra lo Spirito Santo; per mezzo di Lui elargisce ogni grazia; per mezzo di Lui il Padre si rivela al mondo intero. </w:t>
      </w:r>
    </w:p>
    <w:p w14:paraId="211B29BF"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Gesù è mediatore unico nella creazione, nella redenzione, nella salvezza, nella giustificazione, nella santificazione, nella rivelazione, nella conoscenza del Padre. Se noi togliamo Cristo Gesù dalla nostra fede è più che se togliessimo dall’universo tutte le fonti di luce, a iniziare dalle luce più remote dell’universo e finendo al nostro sole. Il disastro sarebbe infinitamente superiore. Oggi questo disastro è posto in essere da moltissimi discepoli di Gesù. Tutti costoro sono figli del diavolo, suoi ambasciatori, suoi maestri, suoi professori, suoi profeti, suoi ministri, suoi diaconi. Ecco come lo Spirito Santo rivela il mistero di Gesù per bocca dell’Apostolo Paolo e dell’Apostolo Giovanni:</w:t>
      </w:r>
    </w:p>
    <w:p w14:paraId="2A1D4DE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414204E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w:t>
      </w:r>
      <w:r w:rsidRPr="00ED0D05">
        <w:rPr>
          <w:rFonts w:ascii="Arial" w:hAnsi="Arial" w:cs="Arial"/>
          <w:i/>
          <w:iCs/>
          <w:sz w:val="22"/>
          <w:szCs w:val="24"/>
        </w:rPr>
        <w:lastRenderedPageBreak/>
        <w:t>mezzo di Gesù Cristo. Dio, nessuno lo ha mai visto: il Figlio unigenito, che è Dio ed è nel seno del Padre, è lui che lo ha rivelato (Gv 1,1-18).</w:t>
      </w:r>
    </w:p>
    <w:p w14:paraId="1CC42E4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D2F168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2802B9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A15CF1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Uno degli anziani mi disse: «Non piangere; ha vinto il leone della tribù di Giuda, il Germoglio di Davide, e aprirà il libro e i suoi sette sigilli».</w:t>
      </w:r>
    </w:p>
    <w:p w14:paraId="01B6BA3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5A13A3E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«Tu sei degno di prendere il libro e di aprirne i sigilli, perché sei stato immolato e hai riscattato per Dio, con il tuo sangue, uomini di ogni tribù, </w:t>
      </w:r>
      <w:r w:rsidRPr="00ED0D05">
        <w:rPr>
          <w:rFonts w:ascii="Arial" w:hAnsi="Arial" w:cs="Arial"/>
          <w:i/>
          <w:iCs/>
          <w:sz w:val="22"/>
          <w:szCs w:val="24"/>
        </w:rPr>
        <w:lastRenderedPageBreak/>
        <w:t>lingua, popolo e nazione, e hai fatto di loro, per il nostro Dio, un regno e sacerdoti, e regneranno sopra la terra».</w:t>
      </w:r>
    </w:p>
    <w:p w14:paraId="3E84634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vidi, e udii voci di molti angeli attorno al trono e agli esseri viventi e agli anziani. Il loro numero era miriadi di miriadi e migliaia di migliaia e dicevano a gran voce:</w:t>
      </w:r>
    </w:p>
    <w:p w14:paraId="77E1ED9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«L’Agnello, che è stato immolato, è degno di ricevere potenza e ricchezza, sapienza e forza, onore, gloria e benedizione».</w:t>
      </w:r>
    </w:p>
    <w:p w14:paraId="3163ABC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Tutte le creature nel cielo e sulla terra, sotto terra e nel mare, e tutti gli esseri che vi si trovavano, udii che dicevano:</w:t>
      </w:r>
    </w:p>
    <w:p w14:paraId="57C2559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 Colui che siede sul trono e all’Agnello lode, onore, gloria e potenza, nei secoli dei secoli».</w:t>
      </w:r>
    </w:p>
    <w:p w14:paraId="555ABA0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i quattro esseri viventi dicevano: «Amen». E gli anziani si prostrarono in adorazione (Ap 5,1-14). </w:t>
      </w:r>
    </w:p>
    <w:p w14:paraId="149F8A8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4791B9F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C98855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240F6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51409C0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l’Agnello aprì il quinto sigillo, vidi sotto l’altare le anime di coloro che furono immolati a causa della parola di Dio e della testimonianza che gli avevano reso. 1 gridarono a gran voce:</w:t>
      </w:r>
    </w:p>
    <w:p w14:paraId="36AD9F1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«Fino a quando, Sovrano, tu che sei santo e veritiero, non farai giustizia e non vendicherai il nostro sangue contro gli abitanti della terra?».</w:t>
      </w:r>
    </w:p>
    <w:p w14:paraId="3DBD0F3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18FCC2D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w:t>
      </w:r>
      <w:r w:rsidRPr="00ED0D05">
        <w:rPr>
          <w:rFonts w:ascii="Arial" w:hAnsi="Arial" w:cs="Arial"/>
          <w:i/>
          <w:iCs/>
          <w:sz w:val="22"/>
          <w:szCs w:val="24"/>
        </w:rPr>
        <w:lastRenderedPageBreak/>
        <w:t xml:space="preserve">rupi dei monti; e dicevano ai monti e alle rupi: «Cadete sopra di noi e nascondeteci dalla faccia di Colui che siede sul trono e dall’ira dell’Agnello, perché è venuto il grande giorno della loro ira, e chi può resistervi?» (Ap 6,1-17). </w:t>
      </w:r>
    </w:p>
    <w:p w14:paraId="33CB652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È questo oggi il grande peccato del discepolo di Gesù: la totale devastazione del mistero di Cristo Gesù. Devastato e distrutto il mistero di Cristo ogni, altro mistero viene devastato e distrutto. Viene però moltiplicata al sommo la potenza del mistero di iniquità e viene data a Satana licenza e facoltà di riempire l’inferno di anime. Questo fanno quanti sono accaniti contro il mistero di Cristo Gesù.</w:t>
      </w:r>
    </w:p>
    <w:p w14:paraId="1CF3979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Nella Parabola del Buon Samaritano Gesù con tre esempi rivela chi è il vero prossimo dell’uomo: è colui che antepone la carità, la misericordia, la pietà verso l’uomo, misericordia, carità, pietà non procrastinabili, a qualsiasi altro ministero, impegno, lavoro. È il vero prossimo chi si spoglia e si sveste di ogni colorazione politica, sociale, economica, spirituale, materiale, di vizio, di peccato, di virtù, di santità e si piega per soccorre chi è nel bisogno. Il sacerdote che passa non è il vero prossimo perché lui antepone i suoi impegni al soccorso verso colui che giace mezzo morto sul ciglio della strada. Il levita non il vero prossimo perché anche lui antepone i suoi impegni al prestare una mano al malcapitato. Il vero prossimo è il Samaritano che si spoglia della sua storia e si piega sul viandante ferito e mezzo morto e gli presta tutti gli aiuti necessari.</w:t>
      </w:r>
    </w:p>
    <w:p w14:paraId="480AD48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Cristo Gesù si svestito del suo essere il Signore del cielo e della tera, il Creatore dell’uomo, il suo Dio. prima si è chinato dinanzi agli Apostoli assumendo la forma del servo. Poi sulla croce assunse la forma dell’Agnello o del Servo Sofferente e con il suo sangue versato lavò la sua sposa per renderla bella al suo cospetto. </w:t>
      </w:r>
    </w:p>
    <w:p w14:paraId="6287BE4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Questa parabola del Signore va ben compresa. Per ogni sacramento che si riceve si acquisisce una forma nuova di essere il vero prossimo dell’uomo. Secondo la forma nuova data dal Sacramento noi siamo chiamati a servire. In casi però di immediata urgenza, sempre dobbiamo porre il servizio verso il prossimo prima di ogni altro servizio. Passata l’urgenza, è obbligatorio per ciascuno riprendere il servizio che nasce dal suo particolare sacramento. </w:t>
      </w:r>
    </w:p>
    <w:p w14:paraId="0C9C242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Oggi il peccato che si può commettere è questo: il papa non serve da papa, il vescovo non serve da vescovo, il presbitero non serve da presbitero, il diacono non serve da diacono, il cresimato non serve da cresimato, il battezzato non serve da battezzato, il profeta non serve da profeta, il maestro non serve da maestro, il professore non serve da professore, l’evangelista non serve da evangelista. Questo per quanto riguarda i sacramenti nel campo ecclesiale. Il servizio che nasce dai sacramenti non è per la sola Chiesa, ma è per il mondo intero.</w:t>
      </w:r>
    </w:p>
    <w:p w14:paraId="5D22DA8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Ogni altra professione, ogni ministero che si vive, ogni incarico che si assume, ogni responsabilità che poggia sulle nostre spalle, tutto va esercitato con scienza aggiornata, con coscienza, secondo purissima verità. Negligenza, incapacità, incostanza, falsità, menzogna, inganno, sopruso, cattiveria, malvagità, disonestà, sono cose tutte che ci impediscono di amare il prossimo come noi stessi. Sempre però dobbiamo ricordarci che il primo amore verso il prossimo è l’amore di giustizia ed è l’osservanza dei comandamenti. Il secondo amore è nell’imitazione della santità di Dio che fa tutto il bene e fa bene tutto il bene. Il primo vero amore </w:t>
      </w:r>
      <w:r w:rsidRPr="00ED0D05">
        <w:rPr>
          <w:rFonts w:ascii="Arial" w:hAnsi="Arial" w:cs="Arial"/>
          <w:sz w:val="24"/>
          <w:szCs w:val="24"/>
        </w:rPr>
        <w:lastRenderedPageBreak/>
        <w:t xml:space="preserve">verso il prossimo del cristiano è la perfetta obbedienza al Discorso della Montagna di Gesù contenuto nei Capitoli V, VI, VII del Vangelo secondo Matteo. Questo è l’inizio dell’amore. Senza quest’inizio non c’è amore. </w:t>
      </w:r>
    </w:p>
    <w:p w14:paraId="1D2582D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quarto</w:t>
      </w:r>
      <w:r w:rsidRPr="00ED0D05">
        <w:rPr>
          <w:rFonts w:ascii="Arial" w:hAnsi="Arial" w:cs="Arial"/>
          <w:sz w:val="24"/>
          <w:szCs w:val="24"/>
        </w:rPr>
        <w:t>: La volontà di Dio va fatta sempre secondo la volontà di Dio. Cristo Gesù ha fatto tutta la volontà del Padre secondo la volontà del Padre. Per questo si ritirava in luoghi solitari e la pregava. Si metteva in comunione con il Padre nello Spirito Santo, conosceva la volontà del Padre e le dava pieno compimento sempre nello Spirito Santo. Prima si conosce e poi si compie. Prima si ascolta e poi si agisce. Marta invece pensa che amare Gesù significa fare qualcosa per Lui. Non sapendo cosa è gradito al suo Signore, si affanna e si agita per molte cose. Maria invece si siede ai piedi di Gesù e lo ha ascolta. Così facendo non si agiterà e non si affannerà mai, perché saprà sempre le cose che sono gradite al suo Signore e le compiere con gioia e senza dispendio di tempo.</w:t>
      </w:r>
    </w:p>
    <w:p w14:paraId="431A701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Oggi moltissimi discepoli di Gesù sono andati ben oltre la stessa Marta. Questa in qualche modo voleva rendersi utile al suo Signore anche se dalla sua volontà. Oggi moltissimi discepoli di Gesù si agitano e si affannano non per piacere a Dio, ma per piacere a se stessi o al mondo. Non solo non compiono la volontà di Dio secondo la volontà di Dio. Neanche compiono la volontà di Dio. Sono affannati per le cose delle terra. </w:t>
      </w:r>
    </w:p>
    <w:p w14:paraId="684AFC5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prima volontà del Padre è questa: che tutti conoscano Cristo Gesù. Questa prima volontà del Padre si compie annunciando il Vangelo e chiedendo la conversione ad esso. </w:t>
      </w:r>
    </w:p>
    <w:p w14:paraId="1FBF9B9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seconda volontà è quella di battezzare quanti credono in Cristo. </w:t>
      </w:r>
    </w:p>
    <w:p w14:paraId="14C04DE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terza è quella di santificare i credenti in Cristo con l’insegnamento di ogni comando di Gesù. </w:t>
      </w:r>
    </w:p>
    <w:p w14:paraId="3079D8F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quarta è quella di condurre i credenti in Cristo perché giunga alle sorgenti della vita eterna. </w:t>
      </w:r>
    </w:p>
    <w:p w14:paraId="4D86004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Fatto questo e mentre lo si fa, è volontà del padre che tutto venga compiuto sempre in comunione con lo Spirito Santo, il solo che conosce i pensieri di Dio e il solo che ce li può manifestare. </w:t>
      </w:r>
    </w:p>
    <w:p w14:paraId="28C4AD1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Maria che ascolta Gesù è vero modello di ogni discepolo del Signore. </w:t>
      </w:r>
    </w:p>
    <w:p w14:paraId="1C31C97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allora la vera moralità evangelica: mai fare cose dalla nostra volontà, sempre operare ogni cosa dopo aver ascoltato il Signore. </w:t>
      </w:r>
    </w:p>
    <w:p w14:paraId="3D09A55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questi fatti il Signore designò altri settantadue e li inviò a due a due davanti a sé in ogni città e luogo dove stava per recarsi. Diceva loro: «</w:t>
      </w:r>
      <w:bookmarkStart w:id="45" w:name="_Hlk158559504"/>
      <w:r w:rsidRPr="00ED0D05">
        <w:rPr>
          <w:rFonts w:ascii="Arial" w:hAnsi="Arial" w:cs="Arial"/>
          <w:i/>
          <w:iCs/>
          <w:sz w:val="22"/>
          <w:szCs w:val="24"/>
        </w:rPr>
        <w:t>La messe è abbondante, ma sono pochi gli operai! Pregate dunque il signore della messe, perché mandi operai nella sua messe</w:t>
      </w:r>
      <w:bookmarkEnd w:id="45"/>
      <w:r w:rsidRPr="00ED0D05">
        <w:rPr>
          <w:rFonts w:ascii="Arial" w:hAnsi="Arial" w:cs="Arial"/>
          <w:i/>
          <w:iCs/>
          <w:sz w:val="22"/>
          <w:szCs w:val="24"/>
        </w:rPr>
        <w:t xml:space="preserv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w:t>
      </w:r>
      <w:r w:rsidRPr="00ED0D05">
        <w:rPr>
          <w:rFonts w:ascii="Arial" w:hAnsi="Arial" w:cs="Arial"/>
          <w:i/>
          <w:iCs/>
          <w:sz w:val="22"/>
          <w:szCs w:val="24"/>
        </w:rPr>
        <w:lastRenderedPageBreak/>
        <w:t>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p>
    <w:p w14:paraId="36195B7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te, Corazìn, guai a te, Betsàida! Perché, se a Tiro e a Sidone fossero avvenuti i prodigi che avvennero in mezzo a voi, già da tempo, vestite di sacco e cosparse di cenere, si sarebbero convertite. Ebbene, nel giudizio, Tiro e Sidone saranno trattate meno duramente di voi. E tu, Cafàrnao, sarai forse innalzata fino al cielo? Fino agli inferi precipiterai!</w:t>
      </w:r>
    </w:p>
    <w:p w14:paraId="05D6C20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Chi ascolta voi ascolta me, chi disprezza voi disprezza me. E chi disprezza me disprezza colui che mi ha mandato».</w:t>
      </w:r>
    </w:p>
    <w:p w14:paraId="1ADEE35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w:t>
      </w:r>
    </w:p>
    <w:p w14:paraId="73C4FF3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w:t>
      </w:r>
      <w:bookmarkStart w:id="46" w:name="_Hlk158494957"/>
      <w:r w:rsidRPr="00ED0D05">
        <w:rPr>
          <w:rFonts w:ascii="Arial" w:hAnsi="Arial" w:cs="Arial"/>
          <w:i/>
          <w:iCs/>
          <w:sz w:val="22"/>
          <w:szCs w:val="24"/>
        </w:rPr>
        <w:t>Tutto è stato dato a me dal Padre mio</w:t>
      </w:r>
      <w:bookmarkEnd w:id="46"/>
      <w:r w:rsidRPr="00ED0D05">
        <w:rPr>
          <w:rFonts w:ascii="Arial" w:hAnsi="Arial" w:cs="Arial"/>
          <w:i/>
          <w:iCs/>
          <w:sz w:val="22"/>
          <w:szCs w:val="24"/>
        </w:rPr>
        <w:t xml:space="preserve"> e nessuno sa chi è il Figlio se non il Padre, né chi è il Padre se non il Figlio e colui al quale il Figlio vorrà rivelarlo».</w:t>
      </w:r>
    </w:p>
    <w:p w14:paraId="677F9CB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rivolto ai discepoli, in disparte, disse: «Beati gli occhi che vedono ciò che voi vedete. Io vi dico che molti profeti e re hanno voluto vedere ciò che voi guardate, ma non lo videro, e ascoltare ciò che voi ascoltate, ma non lo ascoltarono».</w:t>
      </w:r>
    </w:p>
    <w:p w14:paraId="25AB500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28Gli disse: «Hai risposto bene; fa’ questo e vivrai».</w:t>
      </w:r>
    </w:p>
    <w:p w14:paraId="3829DD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39266A1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w:t>
      </w:r>
      <w:r w:rsidRPr="00ED0D05">
        <w:rPr>
          <w:rFonts w:ascii="Arial" w:hAnsi="Arial" w:cs="Arial"/>
          <w:i/>
          <w:iCs/>
          <w:sz w:val="22"/>
          <w:szCs w:val="24"/>
        </w:rPr>
        <w:lastRenderedPageBreak/>
        <w:t xml:space="preserve">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10,-42). </w:t>
      </w:r>
    </w:p>
    <w:p w14:paraId="11C07003" w14:textId="77777777" w:rsidR="0040180B" w:rsidRPr="00ED0D05" w:rsidRDefault="0040180B" w:rsidP="0040180B">
      <w:pPr>
        <w:spacing w:after="120"/>
        <w:ind w:left="567" w:right="567"/>
        <w:jc w:val="both"/>
        <w:rPr>
          <w:rFonts w:ascii="Arial" w:hAnsi="Arial" w:cs="Arial"/>
          <w:i/>
          <w:iCs/>
          <w:sz w:val="22"/>
          <w:szCs w:val="24"/>
        </w:rPr>
      </w:pPr>
    </w:p>
    <w:p w14:paraId="1E95E867" w14:textId="77777777" w:rsidR="0040180B" w:rsidRPr="00ED0D05" w:rsidRDefault="0040180B" w:rsidP="0040180B">
      <w:pPr>
        <w:spacing w:after="240"/>
        <w:ind w:left="567" w:right="567"/>
        <w:jc w:val="center"/>
        <w:rPr>
          <w:rFonts w:ascii="Arial" w:hAnsi="Arial" w:cs="Arial"/>
          <w:i/>
          <w:iCs/>
          <w:sz w:val="22"/>
          <w:szCs w:val="24"/>
        </w:rPr>
      </w:pPr>
      <w:r w:rsidRPr="00ED0D05">
        <w:rPr>
          <w:rFonts w:ascii="Arial" w:hAnsi="Arial"/>
          <w:b/>
          <w:sz w:val="32"/>
          <w:szCs w:val="16"/>
        </w:rPr>
        <w:t>AVETE PORTATO VIA LA CHIAVE DELLA CONOSCENZA</w:t>
      </w:r>
    </w:p>
    <w:p w14:paraId="78016B91"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La preghiera serve per portare il Signore e il Creatore dell’uomo sulla nostra terra, perché sia conosciuto, creduto, confessato, obbedito perché è Lui il solo Dio, il solo Signore, il solo Creatore del cielo e della terra, dei popoli e delle nazioni. Non alcuni uomini, non alcuni popoli, non alche lingue, e neanche alcune nazioni, bensì ogni uomo, ogni nazione, ogni lingua, ogni popolo deve conoscere, credere, confessare, obbedire al solo ed unico Dio vivo e vero, al solo ed unico Signore, al solo e unico Creatore del cielo e della terra.</w:t>
      </w:r>
    </w:p>
    <w:p w14:paraId="698883B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Perché questo avvenga occorre non solo la preghiera, ma anche l’opera di colui che prega.  Ecco allora la vera preghiera del discepolo di Gesù: Signore, fa’ che per mezzo della mia vita tutta donata e consacrata alla gloria del tuo nome, il tuo regno vena, il tuo nome sia santificato, la tua volontà sia fatta. Quale è la volontà del Padre? Ce la rivela lo stesso Gesù, nel Vangelo secondo Giovanni:</w:t>
      </w:r>
    </w:p>
    <w:p w14:paraId="353144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3E27EBC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p>
    <w:p w14:paraId="1C8CB2D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Poiché oggi, in nome del Dio unico, abbiamo escluso Cristo Gesù e il suo Vangelo dal mistero della nostra fede, la nostra preghiera è vana. La nostra non è più preghiera del cristiano. È invece preghiera del pagano. Essa non è innalzata al solo Dio vivo e vero, bensì a un idolo. Di idoli la terra è piena. Del vero ed unico suo Signore, Dio e Creatore la terra è vuota. Prima c’era il cristiano che portava </w:t>
      </w:r>
      <w:r w:rsidRPr="00ED0D05">
        <w:rPr>
          <w:rFonts w:ascii="Arial" w:hAnsi="Arial" w:cs="Arial"/>
          <w:sz w:val="24"/>
          <w:szCs w:val="24"/>
        </w:rPr>
        <w:lastRenderedPageBreak/>
        <w:t>Dio sulla nostra terra. Ora anche il cristiano si sta trasformando in un pagano. Di cristiano in lui rimane solo il nome. Tutto il resto si sta paganizzando in Lui. È questa oggi la grande immoralità del discepolo di Gesù: sta lasciando, anzi sta abbandonando il mondo alla sua paganità. Non solo. Lo sta giustificando nella sua paganità. Si compie per il cristiano la Parola dell’Apostolo Paolo:</w:t>
      </w:r>
    </w:p>
    <w:p w14:paraId="5CB6C15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w:t>
      </w:r>
    </w:p>
    <w:p w14:paraId="6A25215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2D7DF46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54160AC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6CA85BB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«Svégliati, tu che dormi, risorgi dai morti e Cristo ti illuminerà».</w:t>
      </w:r>
    </w:p>
    <w:p w14:paraId="11D2889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w:t>
      </w:r>
    </w:p>
    <w:p w14:paraId="54CFDD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w:t>
      </w:r>
      <w:r w:rsidRPr="00ED0D05">
        <w:rPr>
          <w:rFonts w:ascii="Arial" w:hAnsi="Arial" w:cs="Arial"/>
          <w:i/>
          <w:iCs/>
          <w:sz w:val="22"/>
          <w:szCs w:val="24"/>
        </w:rPr>
        <w:lastRenderedPageBreak/>
        <w:t xml:space="preserve">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3,18-21). </w:t>
      </w:r>
    </w:p>
    <w:p w14:paraId="457EE6D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Cristo per noi viene annunciato nella purezza della sua verità, sia la nostra preghiera che le nostro opere sono dalla carne e mai dallo Spirito Santo.</w:t>
      </w:r>
    </w:p>
    <w:p w14:paraId="306A762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 preghiera serve per chiedere a Dio ogni vita per il corpo, per l’anima, per lo spirito. Abbiamo bisogno di pace. Abbiamo bisogno di grazia. Abbiamo bisogno di forza. Abbiamo bisogno di luce. Ma anche in questa richiesta, nessuno potrà esimersi o dispensarsi dal fare lui per primo quello che è nelle sue possibilità. Il cristiano deve condividere il pane con chi non ne ha. Non deve tentare nessuno perché abbandoni la via di Dio. Deve liberare dal male tutti i suoi fratelli. Se il cristiano mangia da solo il suo pane, tenta e si lascia tentare, cade lui nel male e induce altri a cadere, si abbandona alle opere cattive della carne, la sua preghiera è nulla. È lui la provvidenza del Signore per il mondo intero. Se lui da strumento di Dio si trasforma in strumento di Satana, la sua preghiera è vana. Ecco allora la vera moralità del discepolo di Gesù: cooperare con Cristo per la diffusione della vita di Cristo nel mondo, prima con la diffusione della vita di Cristo che è in lui, poi chiedendo al Padre, per Cristo nello Spirito Santo, perché sia Lui a portare sulla terra quanto ancora manca. Signore, ho fatto il mio tutto. Ora fai tu il tuo tutto. Io continuerò a fare il mio tutto. Ti prego, continua tu a fare il tuo tutto. </w:t>
      </w:r>
    </w:p>
    <w:p w14:paraId="7F42E0B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Quando c’è un combattimento contro la verità storica, è obbligo di colui che la verità storica vive, difenderla perché risplenda sulla terra, dal momento che la verità storica, frutto della verità divina, è vero albero di salvezza per il mondo intero. Quale verità storica oggi dobbiamo noi difendere? La verità di Cristo Gesù dalla quale è la nostra verità di salvezza e di redenzione, la verità della nostra umanità. Quali verità storiche ancora dobbiamo noi difendere oggi? La verità della sua Incarnazione, la verità della sua missione evangelizzatrice, la verità della sua Parola, la verità della sua Morte, la verità della sua gloriosa Risurrezione, la verità della sua Ascensione al cielo, la verità del Dono dello Spirito Santo. A queste verità storiche di Cristo Gesù, dobbiamo aggiungere la verità storica della nostra salvezza e redenzione e delle opere dello Spirito Santo che sono il frutto della nuova generazione da Lui operata nella nostra vita. Se questo da noi non viene fatto, siamo rei di gravissima omissione. Noi siamo il frutto della verità storica del Verbo della vita. Questa testimonianza e questa difesa va sempre fatta per rendere al Padre nostro la più grande gloria. Ecco come l’Apostolo Paolo difende la verità storica di Cristo Gesù e difende anche la sua verità storica dinanzi ai cristiani e dinanzi ai Giudei:</w:t>
      </w:r>
    </w:p>
    <w:p w14:paraId="43B4FCE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11569A4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 voi infatti ho trasmesso, anzitutto, quello che anch’io ho ricevuto, cioè</w:t>
      </w:r>
    </w:p>
    <w:p w14:paraId="4268B13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che Cristo morì per i nostri peccati secondo le Scritture e che fu sepolto e che è risorto il terzo giorno secondo le Scritture e che apparve a Cefa e quindi ai Dodici.</w:t>
      </w:r>
    </w:p>
    <w:p w14:paraId="4564542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34FCC0E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F80E68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F18EB5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A092CB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w:t>
      </w:r>
      <w:r w:rsidRPr="00ED0D05">
        <w:rPr>
          <w:rFonts w:ascii="Arial" w:hAnsi="Arial" w:cs="Arial"/>
          <w:i/>
          <w:iCs/>
          <w:sz w:val="22"/>
          <w:szCs w:val="24"/>
        </w:rPr>
        <w:lastRenderedPageBreak/>
        <w:t>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3D0546A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0E74CDF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320E26E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morte è stata inghiottita nella vittoria. Dov’è, o morte, la tua vittoria? Dov’è, o morte, il tuo pungiglione?</w:t>
      </w:r>
    </w:p>
    <w:p w14:paraId="63F7C2F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32FF3D0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04D5BB7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1686AB3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Un certo Anania, devoto osservante della Legge e stimato da tutti i Giudei là residenti, venne da me, mi si accostò e disse: “Saulo, fratello, torna a </w:t>
      </w:r>
      <w:r w:rsidRPr="00ED0D05">
        <w:rPr>
          <w:rFonts w:ascii="Arial" w:hAnsi="Arial" w:cs="Arial"/>
          <w:i/>
          <w:iCs/>
          <w:sz w:val="22"/>
          <w:szCs w:val="24"/>
        </w:rPr>
        <w:lastRenderedPageBreak/>
        <w:t>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476319A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3FDCBA4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11E2BA4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42117ED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343B4B9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61D042D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w:t>
      </w:r>
      <w:r w:rsidRPr="00ED0D05">
        <w:rPr>
          <w:rFonts w:ascii="Arial" w:hAnsi="Arial" w:cs="Arial"/>
          <w:i/>
          <w:iCs/>
          <w:sz w:val="22"/>
          <w:szCs w:val="24"/>
        </w:rPr>
        <w:lastRenderedPageBreak/>
        <w:t xml:space="preserve">di scendere, portarlo via e ricondurlo nella fortezza. La notte seguente gli venne accanto il Signore e gli disse: «Coraggio! Come hai testimoniato a Gerusalemme le cose che mi riguardano, così è necessario che tu dia testimonianza anche a Roma» (At 23,1-11). </w:t>
      </w:r>
    </w:p>
    <w:p w14:paraId="0DA006A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oggi quale la nostra immoralità: non confessiamo la verità storica di Cristo Gesù Non confessiamo la nostra verità storica che è frutto della verità storica di Gesù Signore. Se questa confessione non è fatta, attestiamo di essere privi dello Spirito Santo. È lo Spirito Santo la sorgente eterna della vera testimonianza.</w:t>
      </w:r>
    </w:p>
    <w:p w14:paraId="4F2CB78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 o terzo</w:t>
      </w:r>
      <w:r w:rsidRPr="00ED0D05">
        <w:rPr>
          <w:rFonts w:ascii="Arial" w:hAnsi="Arial" w:cs="Arial"/>
          <w:sz w:val="24"/>
          <w:szCs w:val="24"/>
        </w:rPr>
        <w:t xml:space="preserve">: Il Padre nostro, Cristo Gesù, lo Spirito Santo si sono consegnati al discepolo di Gesù, perché il discepolo di Gesù li consegni ad ogni altro uomo. Come li potrà consegnare ad ogni altro uomo? Facendoli divenire vita della sua vita. Divenuto sua vita, come frutto della sua vita li consegnerà ad ogni altro uomo. Se però non divengono sua vita, mai la sua vita li potrà consegnare come frutto di vita per gli altri. È questa la vera moralità del discepolo di Gesù: trasformare in sua vita e il Padre e il Figlio e lo Spirito Santo e come frutto della sua vita consegnarli al mondo intero. </w:t>
      </w:r>
    </w:p>
    <w:p w14:paraId="018A3F2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sorgente della grande immoralità del cristiano: Lui non solo non trasforma in sua vita e il Padre e il Figlio e lo Spirito Santo, non solo priva il mondo intero dei frutti di vita eterna, a questo orrendo peccato ne aggiunge uno ancora più orrendo: dichiara il Vangelo di Cristo non più predicabile e annunciabile, dichiara Cristo non più necessario per avere la vera salvezza, dichiara la Chiesa non più sacramento universale di salvezza, dichiara se stesso già salvato e redento senza avere bisogno né di Cristo e né del suo Vangelo, dichiara infine che tutti possono essere Chiesa di Cristo Gesù. Si può entrare in essa senza bisogno di passare per la conversione e la fede nella Parola, senza alcuna obbedienza al Vangelo. A noi, suoi discepoli, Gesù ha consegnato la chiave della scienza per la più pura e retta conoscenza di ogni suo mistero. Noi abbiamo chiuso  ogni porta del mistero di Cristo e subito dopo abbiamo gettato via le chiavi. Noi non siamo entrati nel mistero di Cristo Signore. A quanti volevano e vogliono entrare glielo abbiamo impedito e glielo impediamo.</w:t>
      </w:r>
    </w:p>
    <w:p w14:paraId="2FA5144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Con grande onestà dobbiamo confessare che siano andati, noi cristiani, infinitamente oltre il peccato degli scribi e dei farisei. Il guai che Gesù grida contro di essi diviene un guai ancora più pesante per noi, suoi discepoli:</w:t>
      </w:r>
    </w:p>
    <w:p w14:paraId="6B07DD9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27CC70C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w:t>
      </w:r>
      <w:r w:rsidRPr="00ED0D05">
        <w:rPr>
          <w:rFonts w:ascii="Arial" w:hAnsi="Arial" w:cs="Arial"/>
          <w:i/>
          <w:iCs/>
          <w:sz w:val="22"/>
          <w:szCs w:val="24"/>
        </w:rPr>
        <w:lastRenderedPageBreak/>
        <w:t>vostro servo; chi invece si esalterà, sarà umiliato e chi si umilierà sarà esaltato.</w:t>
      </w:r>
    </w:p>
    <w:p w14:paraId="690FB48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1A8E3D6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5DD7148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F3C478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6690EBD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60B59E1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327E5DD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4E24B7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68759F3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23,1-37). </w:t>
      </w:r>
    </w:p>
    <w:p w14:paraId="036B0244" w14:textId="1465E80F"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Ma ormai il guai gridato da Gesù appartiene ai </w:t>
      </w:r>
      <w:r w:rsidR="000B7108" w:rsidRPr="00ED0D05">
        <w:rPr>
          <w:rFonts w:ascii="Arial" w:hAnsi="Arial" w:cs="Arial"/>
          <w:sz w:val="24"/>
          <w:szCs w:val="24"/>
        </w:rPr>
        <w:t>tempi</w:t>
      </w:r>
      <w:r w:rsidRPr="00ED0D05">
        <w:rPr>
          <w:rFonts w:ascii="Arial" w:hAnsi="Arial" w:cs="Arial"/>
          <w:sz w:val="24"/>
          <w:szCs w:val="24"/>
        </w:rPr>
        <w:t xml:space="preserve"> che furono. Per noi oggi vale solo la misericordia del Signore che tutti accoglie nel suo regno. Ci dimentichiamo però di aggiungere che la misericordia da noi predicata appartiene al Dio unico. Essa non appartiene al Dio che è il Padre del Signore nostro Gesù Cristo. Non appartiene allo Spirito Santo di Cristo Gesù. Non esiste peccato più orrendo dell’inganno perpetrato ai danni della vita eterna di un uomo.</w:t>
      </w:r>
    </w:p>
    <w:p w14:paraId="3B429E0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si trovava in un luogo a pregare; quando ebbe finito, uno dei suoi discepoli gli disse: «Signore, insegnaci a pregare, come anche Giovanni ha insegnato ai suoi discepoli». Ed egli disse loro: «Quando pregate, dite:</w:t>
      </w:r>
    </w:p>
    <w:p w14:paraId="05B55CA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Padre, sia santificato il tuo nome, venga il tuo regno; dacci ogni giorno il nostro pane quotidiano, e perdona a noi i nostri peccati, anche noi infatti perdoniamo a ogni nostro debitore, e non abbandonarci alla tentazione».</w:t>
      </w:r>
    </w:p>
    <w:p w14:paraId="19AFE13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14:paraId="0B5FA21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14:paraId="6EDA458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46A9A7C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75965A6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2417FF5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Mentre diceva questo, una donna dalla folla alzò la voce e gli disse: «Beato il grembo che ti ha portato e il seno che ti ha allattato!». Ma egli disse: «Beati piuttosto coloro che ascoltano la parola di Dio e la osservano!».</w:t>
      </w:r>
    </w:p>
    <w:p w14:paraId="47AB43E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105907E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4291F77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4CFB7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bookmarkStart w:id="47" w:name="_Hlk158613095"/>
      <w:r w:rsidRPr="00ED0D05">
        <w:rPr>
          <w:rFonts w:ascii="Arial" w:hAnsi="Arial" w:cs="Arial"/>
          <w:i/>
          <w:iCs/>
          <w:sz w:val="22"/>
          <w:szCs w:val="24"/>
        </w:rPr>
        <w:t>Guai a voi, dottori della Legge, che avete portato via la chiave della conoscenza</w:t>
      </w:r>
      <w:bookmarkEnd w:id="47"/>
      <w:r w:rsidRPr="00ED0D05">
        <w:rPr>
          <w:rFonts w:ascii="Arial" w:hAnsi="Arial" w:cs="Arial"/>
          <w:i/>
          <w:iCs/>
          <w:sz w:val="22"/>
          <w:szCs w:val="24"/>
        </w:rPr>
        <w:t>; voi non siete entrati, e a quelli che volevano entrare voi l’avete impedito».</w:t>
      </w:r>
    </w:p>
    <w:p w14:paraId="5FC9E01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Quando fu uscito di là, gli scribi e i farisei cominciarono a trattarlo in modo ostile e a farlo parlare su molti argomenti, tendendogli insidie, per sorprenderlo in qualche parola uscita dalla sua stessa bocca (Lc 11,1-54). </w:t>
      </w:r>
    </w:p>
    <w:p w14:paraId="5EA70FB3" w14:textId="77777777" w:rsidR="0040180B" w:rsidRPr="00ED0D05" w:rsidRDefault="0040180B" w:rsidP="0040180B">
      <w:pPr>
        <w:spacing w:after="120"/>
        <w:jc w:val="both"/>
        <w:rPr>
          <w:rFonts w:ascii="Arial" w:hAnsi="Arial" w:cs="Arial"/>
          <w:i/>
          <w:iCs/>
          <w:sz w:val="24"/>
          <w:szCs w:val="24"/>
        </w:rPr>
      </w:pPr>
    </w:p>
    <w:p w14:paraId="4A122017" w14:textId="77777777" w:rsidR="0040180B" w:rsidRPr="00ED0D05" w:rsidRDefault="0040180B" w:rsidP="0040180B">
      <w:pPr>
        <w:keepNext/>
        <w:spacing w:after="240"/>
        <w:jc w:val="center"/>
        <w:outlineLvl w:val="1"/>
        <w:rPr>
          <w:rFonts w:ascii="Arial" w:hAnsi="Arial"/>
          <w:b/>
          <w:sz w:val="32"/>
          <w:szCs w:val="16"/>
        </w:rPr>
      </w:pPr>
      <w:bookmarkStart w:id="48" w:name="_Toc165121259"/>
      <w:r w:rsidRPr="00ED0D05">
        <w:rPr>
          <w:rFonts w:ascii="Arial" w:hAnsi="Arial"/>
          <w:b/>
          <w:sz w:val="32"/>
          <w:szCs w:val="16"/>
        </w:rPr>
        <w:lastRenderedPageBreak/>
        <w:t>SIGNORE, SONO POCHI QUELLI CHE SI SALVANO?</w:t>
      </w:r>
      <w:bookmarkEnd w:id="48"/>
    </w:p>
    <w:p w14:paraId="3465F8E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ogni evento della storia va sempre letto dalla Parola del Signore con la più grande luce dello Spirito Santo. Leggere secondo verità gli eventi della storia è vera profezia. Se è vera profezia, necessariamente ci occorre la luce dello Spirito Santo e la Parola del Signore. Gesù, vero profeta del Padre suo, legge la storia, sia essa frutto degli uomini o frutto della natura, con la potente luce dello Spirito Santo e da questa lettura corregge i pensieri degli uomini: la giustizia di un uomo è nel suo perenne rimanere nell’obbedienza alla voce del suo Signore. Rimane nella Parola, è giusto. Esce dalla Parola è ingiusto. Che Pilato lo uccida o lo risparmi, che la torre crolli o non crolli su di lui, la giustizia è sempre il suo rimanere nella Parola del Signore. Crolla la torre, è nella Parola del Signore, è giusto. Non crolla la torre, non è nella Parola del Signore, è iniquo. La conversione, che è il nostro ritornare nella Parola, è urgente per non subire la morte eterna riservata a coloro che non ritornano nella Parola e in essa non rimangono. Oggi – ed è questa la nostra grande immoralità – non abbiamo più bisogno di conversione. Siamo già tutti salvati dalla nuova predicazione della misericordia di Dio. Trattasi in verità di una predicazione di una falsa misericordia. </w:t>
      </w:r>
    </w:p>
    <w:p w14:paraId="470BB5D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deve aiutare l’uomo perché si converta, prima che il Padre celeste decida che è finito il tempo della misericordia ed è giunto il tempo del giudizio e della sentenza? Chi deve aiutare l’uomo è l’uomo. Oggi e fino all’avvento dei cieli nuovi e della nuova terra, chi deve chiamare tutti i popoli alla conversione nella fede nella Parola di Cristo Gesù sono i suoi Apostoli. In comunione gerarchica con i suoi Apostoli è ogni membro del corpo di Cristo in conformità al sacramento ricevuto e ai doni di grazia e verità, carità e amore, ai poteri sacramentali ed extra-sacramentali avuti in dono. Se il corpo di Cristo non forma il corpo di Cristo, se il corpo di Cristo non santifica il corpo di Cristo, se il corpo di Cristo non aiuta il corpo di Cristo a raggiungere le sorgenti eterne delle acque della vita, ogni membro del corpo di Cristo è responsabile per la sua missione. A tutti va ricordato che il peccato di omissione è colpa gravissima dinanzi al Signore. Se poi, come ai nostri giorni, assieme al peccato passivo di omissione vi aggiungiamo il peccato attivo della falsa predicazione allora la nostra immoralità è oltremodo grande. Siamo responsabili di tutti coloro che si perdono. </w:t>
      </w:r>
    </w:p>
    <w:p w14:paraId="274C3B8C"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Noi sappiamo che il regno dei cieli nasce nel cuore degli uomini con la semina della Parola del Signore. La Parola del Signore è raffigurata da Gesù ad un seme di senapa e a del lievito. Il seme posto nel terreno è piccolissimo. Da questo piccolissimo seme spunta un arbusto che diviene grande. Anche un pugno di lievito posto nella farina, visibilmente è poca cosa. Possiede però in esso una tale forza da fermentare tutta la massa.  Gesù ci vuole insegnare con queste due parabole che la vitalità del regno è nella Parola che noi annunciamo, predichiamo, insegniamo, spieghiamo, parola con la quale illuminiamo e ammaestriamo. Se noi lavoriamo con la Parola, il regno di Dio di certo nasce in un cuore. Nasce però in modo quasi invisibile. Se noi non lavoriamo con la parola, possiamo costruire solo regni di questo mondo, mai il regno di Dio nascerà in un solo cuore.</w:t>
      </w:r>
    </w:p>
    <w:p w14:paraId="32952B0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dove è il nostro grande peccato: la non semina della Parola di Gesù. Perché non seminiamo più la Parola? Perché la Parola è oggettiva e universale, vale per </w:t>
      </w:r>
      <w:r w:rsidRPr="00ED0D05">
        <w:rPr>
          <w:rFonts w:ascii="Arial" w:hAnsi="Arial" w:cs="Arial"/>
          <w:sz w:val="24"/>
          <w:szCs w:val="24"/>
        </w:rPr>
        <w:lastRenderedPageBreak/>
        <w:t>tutti gli uomini e per tutti i tempi. obbliga chi la dona e chi la riceve. Poiché noi non vogliamo essere più obbligati alla Parola, poiché abbiamo dichiarato che la Parola non seve a noi, di conseguenza non potrà neanche servire agli altri.</w:t>
      </w:r>
    </w:p>
    <w:p w14:paraId="1FA1464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volessimo enumerare i peccati che ogni giorno commettiamo contro la Parola, neanche potremmo. Noi oggi non pecchiamo perché aggiungiamo o togliamo alla Parola, pecchiamo perché abbiamo rinnegato e tradito la Parola. Pecchiamo perché abbiamo assunto la parola del mondo e la parola di Satana come nostra parola e nostro vangelo. Così operando, edifichiamo sulla terra il regno del mondo e il regno di Satana. Ecco qual è oggi il nostro peccato: la totale perdita della fede nella Parola di Dio: peccato passivo. La fede nella parola del mondo e nella parola di Satana: peccato attivo. Non lavoriamo per annunciare la Parola di Dio. Lavoriamo per diffondere la parola del mondo e di Satana come vera parola di Dio. è questo peccato del cristiano che apre le porte dell’inferno e chiude quelle del Paradiso. Che il Signore ci preservi da questo orrendo peccato.</w:t>
      </w:r>
    </w:p>
    <w:p w14:paraId="0910C56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Chi si salva e chi i perde? Chi entrerà nel regno di Dio e chi sarà escluso? Entra nel regno di Dio chi accoglie la Parola e rimane fedele ad essa, prestandovi ogni obbedienza. Non entra nel regno di Dio chi rifiuta la Parola, chi non obbedisce alla Parola, chi non rimane nella Parola. Ora chiediamoci: che responsabilità ha il mondo dinanzi a Dio se non conosce la Parola, dal momento che siamo noi che non gli diamo più la Parola? Se Ninive viene distrutta perché non gli abbiamo dato la Parola, quale grave peccato si abbatte su di noi? Giona vuole che Ninive sia distrutta, si rifiuta di obbedire al Signore. Il Signore lo manda a Ninive, Ninive si converte, Giona si addolora perché Ninive anziché essere distrutta, viene risparmiata:</w:t>
      </w:r>
    </w:p>
    <w:p w14:paraId="6371536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0D98D07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3A81198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05BC21E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1D6DBC6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15E10C8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w:t>
      </w:r>
    </w:p>
    <w:p w14:paraId="75A9E2A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il Signore parlò al pesce ed esso rigettò Giona sulla spiaggia (Gn 2,1-11). </w:t>
      </w:r>
    </w:p>
    <w:p w14:paraId="1169953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w:t>
      </w:r>
    </w:p>
    <w:p w14:paraId="1A8EF3D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Ninive era una città molto grande, larga tre giornate di cammino. Giona cominciò a percorrere la città per un giorno di cammino e predicava: «Ancora quaranta giorni e Ninive sarà distrutta». </w:t>
      </w:r>
    </w:p>
    <w:p w14:paraId="792D5F2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5CA8A2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Dio vide le loro opere, che cioè si erano convertiti dalla loro condotta malvagia, e Dio si ravvide riguardo al male che aveva minacciato di fare loro e non lo fece (Gn 3,1-10). </w:t>
      </w:r>
    </w:p>
    <w:p w14:paraId="4C7C61E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5AC3E90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28CF87C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3C99067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559A7C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Noi siamo oltre Giona. Noi non vogliamo la distruzione del mondo. Noi vogliamo che il pensiero del mondo diventi pensiero del cristiano. Vogliamo che il pensiero del mondo diventi il vangelo della Chiesa.  Noi non vogliamo che il mondo diventi Chiesa, lavoriamo perché la Chiesa diventi mondo. </w:t>
      </w:r>
    </w:p>
    <w:p w14:paraId="22967AC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Se oggi venisse Gesù a predicare il Vangelo in Roma, direbbe le stesse Parola proferite su Gerusalemme:</w:t>
      </w:r>
    </w:p>
    <w:p w14:paraId="01F125F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Roma, Roma, tu che uccidi il Vangelo e lapidi la Divina Rivelazione:: quante volte ho voluto raccogliere i tuoi figli, come una chioccia i suoi pulcini sotto le ali, e voi non avete voluto! Ecco, la vostra casa è abbandonata a voi!» (Lc 13,34). </w:t>
      </w:r>
    </w:p>
    <w:p w14:paraId="1B4B6B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È questa oggi la nostra grande immoralità. abbiamo privato il mondo e la Chiesa dell’acqua della vita, dell’acqua della salvezza, dell’acqua della vita eterna che è la Parola del Signore. Senza la Parola il nostro Dio è un idolo, il nostro Cristo è un idolo, il nostro Spirito Santo è un idolo. Senza la Parola la nostra parola è pura idolatria, generatrice di ogni immoralità. Dalla verità della Parola tutto diviene vero. Dalla falsità della nostra parola tutto si trasforma in un idolo. Di ogni immoralità prodotta dalla nostra idolatria siamo responsabili in eterno dinanzi a Dio e dinanzi alla storia. </w:t>
      </w:r>
    </w:p>
    <w:p w14:paraId="375D3D6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p>
    <w:p w14:paraId="0F09852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w:t>
      </w:r>
      <w:r w:rsidRPr="00ED0D05">
        <w:rPr>
          <w:rFonts w:ascii="Arial" w:hAnsi="Arial" w:cs="Arial"/>
          <w:i/>
          <w:iCs/>
          <w:sz w:val="22"/>
          <w:szCs w:val="24"/>
        </w:rPr>
        <w:lastRenderedPageBreak/>
        <w:t>attorno e avrò messo il concime. Vedremo se porterà frutti per l’avvenire; se no, lo taglierai”».</w:t>
      </w:r>
    </w:p>
    <w:p w14:paraId="7B457F0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Stava insegnando in una sinagoga in giorno di sabato. C’era là una donna che uno spirito teneva inferma da diciotto anni; era curva e non riusciva in alcun modo a stare diritta. Gesù la vide, la chiamò a sé e le disse: «Donna, sei liberata dalla tua malattia». Impose le mani su di lei e subito quella si raddrizzò e glorificava Dio.</w:t>
      </w:r>
    </w:p>
    <w:p w14:paraId="3428392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il capo della sinagoga, sdegnato perché Gesù aveva operato quella guarigione di sabato, prese la parola e disse alla folla: «Ci sono sei giorni in cui si deve lavorare; in quelli dunque venite a farvi guarire e non in giorno di sabato». Il Signore gli replicò: «Ipocriti, non è forse vero che, di sabato, ciascuno di voi slega il suo bue o l’asino dalla mangiatoia, per condurlo ad abbeverarsi? E questa figlia di Abramo, che Satana ha tenuto prigioniera per ben diciotto anni, non doveva essere liberata da questo legame nel giorno di sabato?». Quando egli diceva queste cose, tutti i suoi avversari si vergognavano, mentre la folla intera esultava per tutte le meraviglie da lui compiute.</w:t>
      </w:r>
    </w:p>
    <w:p w14:paraId="0624FA1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Diceva dunque: «A che cosa è simile il regno di Dio, e a che cosa lo posso paragonare? È simile a un granello di senape, che un uomo prese e gettò nel suo giardino; crebbe, divenne un albero e gli uccelli del cielo vennero a fare il nido fra i suoi rami».</w:t>
      </w:r>
    </w:p>
    <w:p w14:paraId="539A057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disse ancora: «A che cosa posso paragonare il regno di Dio? È simile al lievito, che una donna prese e mescolò in tre misure di farina, finché non fu tutta lievitata».</w:t>
      </w:r>
    </w:p>
    <w:p w14:paraId="56CF7A6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Passava insegnando per città e villaggi, mentre era in cammino verso Gerusalemme. Un tale gli chiese: «</w:t>
      </w:r>
      <w:bookmarkStart w:id="49" w:name="_Hlk158620050"/>
      <w:r w:rsidRPr="00ED0D05">
        <w:rPr>
          <w:rFonts w:ascii="Arial" w:hAnsi="Arial" w:cs="Arial"/>
          <w:i/>
          <w:iCs/>
          <w:sz w:val="22"/>
          <w:szCs w:val="24"/>
        </w:rPr>
        <w:t>Signore, sono pochi quelli che si salvano?</w:t>
      </w:r>
      <w:bookmarkEnd w:id="49"/>
      <w:r w:rsidRPr="00ED0D05">
        <w:rPr>
          <w:rFonts w:ascii="Arial" w:hAnsi="Arial" w:cs="Arial"/>
          <w:i/>
          <w:iCs/>
          <w:sz w:val="22"/>
          <w:szCs w:val="24"/>
        </w:rPr>
        <w:t>».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Dio, voi invece cacciati fuori. Verranno da oriente e da occidente, da settentrione e da mezzogiorno e siederanno a mensa nel regno di Dio. Ed ecco, vi sono ultimi che saranno primi, e vi sono primi che saranno ultimi».</w:t>
      </w:r>
    </w:p>
    <w:p w14:paraId="709847D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p>
    <w:p w14:paraId="1D07FAD0" w14:textId="77777777" w:rsidR="0040180B" w:rsidRPr="00ED0D05" w:rsidRDefault="0040180B" w:rsidP="0040180B">
      <w:pPr>
        <w:spacing w:after="120"/>
        <w:ind w:left="567" w:right="567"/>
        <w:jc w:val="both"/>
        <w:rPr>
          <w:rFonts w:ascii="Arial" w:hAnsi="Arial" w:cs="Arial"/>
          <w:i/>
          <w:iCs/>
          <w:sz w:val="22"/>
          <w:szCs w:val="24"/>
        </w:rPr>
      </w:pPr>
      <w:bookmarkStart w:id="50" w:name="_Hlk158627993"/>
      <w:r w:rsidRPr="00ED0D05">
        <w:rPr>
          <w:rFonts w:ascii="Arial" w:hAnsi="Arial" w:cs="Arial"/>
          <w:i/>
          <w:iCs/>
          <w:sz w:val="22"/>
          <w:szCs w:val="24"/>
        </w:rPr>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13,1-35). </w:t>
      </w:r>
    </w:p>
    <w:bookmarkEnd w:id="50"/>
    <w:p w14:paraId="562DC7F7" w14:textId="77777777" w:rsidR="0040180B" w:rsidRPr="00ED0D05" w:rsidRDefault="0040180B" w:rsidP="0040180B">
      <w:pPr>
        <w:spacing w:after="120"/>
        <w:jc w:val="both"/>
        <w:rPr>
          <w:rFonts w:ascii="Arial" w:hAnsi="Arial" w:cs="Arial"/>
          <w:i/>
          <w:iCs/>
          <w:sz w:val="24"/>
          <w:szCs w:val="24"/>
        </w:rPr>
      </w:pPr>
    </w:p>
    <w:p w14:paraId="355D36BB" w14:textId="77777777" w:rsidR="0040180B" w:rsidRPr="00ED0D05" w:rsidRDefault="0040180B" w:rsidP="0040180B">
      <w:pPr>
        <w:keepNext/>
        <w:spacing w:after="240"/>
        <w:jc w:val="center"/>
        <w:outlineLvl w:val="1"/>
        <w:rPr>
          <w:rFonts w:ascii="Arial" w:hAnsi="Arial"/>
          <w:b/>
          <w:sz w:val="32"/>
          <w:szCs w:val="16"/>
        </w:rPr>
      </w:pPr>
      <w:bookmarkStart w:id="51" w:name="_Toc165121260"/>
      <w:r w:rsidRPr="00ED0D05">
        <w:rPr>
          <w:rFonts w:ascii="Arial" w:hAnsi="Arial"/>
          <w:b/>
          <w:sz w:val="32"/>
          <w:szCs w:val="16"/>
        </w:rPr>
        <w:t>I FARISEI E GLI SCRIBI MORMORAVANO</w:t>
      </w:r>
      <w:bookmarkEnd w:id="51"/>
    </w:p>
    <w:p w14:paraId="5409824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Nelle tre parabole che Gesù racconta ai farisei e agli scribi che mormorano perché Lui accoglie i peccatori e i pubblicani e mangia con loro, vi è un aggettivo possessivo che è la vera chiave di ermeneutica e di esegesi per la retta, giusta, santa comprensione della verità che Lui rivela. Nella prima parabola, il pastore va in cerca della sua pecora. Lui e la pecora sono una cosa sola. Se il pastore perde una pecora perde una parte di se stesso. Perde una parte della sua vita. Ecco perché lui va in cerca della sua pecora che si è smarrita. Quando la trova, si rallegra e gioisce. Perché i farisei e gli scribi mormorano contro Gesù? Perché peccatori e pubblicani non sono parte della loro vita, non sono loro fratelli da redimere e da salvare, non sono figli di Dio come essi sono figli di Dio. Quando c’è un distacco dagli uomini c’è sempre un distacco da Dio. Chi rinnega i fratelli, è Dio che rinnega, è Cristo che rinnega, è lo Spirito Santo che rinnega, è se stesso che rinnega, si rinnega nella verità di essere fratello degli uomini. Quale è la missione del fratello? Redimere, salvare, condurre a Di ogni altro suo fratello. Gesù per salvarci, redimerci, portarci a Dio si è fatto nostro fratello:</w:t>
      </w:r>
    </w:p>
    <w:p w14:paraId="0BD75ED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605E4CC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certo a degli angeli Dio ha sottomesso il mondo futuro, del quale parliamo. Anzi, in un passo della Scrittura qualcuno ha dichiarato:</w:t>
      </w:r>
    </w:p>
    <w:p w14:paraId="1CB42CA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Che cos’è l’uomo perché di lui ti ricordi  o il figlio dell’uomo perché te ne curi? Di poco l’hai fatto inferiore agli angeli, di gloria e di onore l’hai coronato 8e hai messo ogni cosa sotto i suoi piedi.</w:t>
      </w:r>
    </w:p>
    <w:p w14:paraId="4721217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D0E7BB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w:t>
      </w:r>
    </w:p>
    <w:p w14:paraId="0FAC39D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Annuncerò il tuo nome ai miei fratelli, in mezzo all’assemblea canterò le tue lodi;</w:t>
      </w:r>
    </w:p>
    <w:p w14:paraId="5D34200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Re ancora:</w:t>
      </w:r>
    </w:p>
    <w:p w14:paraId="33BDC9D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Io metterò la mia fiducia in lui;</w:t>
      </w:r>
    </w:p>
    <w:p w14:paraId="12F43AE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e inoltre:</w:t>
      </w:r>
    </w:p>
    <w:p w14:paraId="3E83AF6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Eccomi, io e i figli che Dio mi ha dato.</w:t>
      </w:r>
    </w:p>
    <w:p w14:paraId="5CED620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19D59AC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Noi siamo chiamati a redimere il mondo, conducendolo nella vera salvezza, non perché siamo tutti figli di Adamo. La fratellanza in Adamo non ci costituisce fratelli di salvezza e di redenzione. Noi siamo chiamati a redimere e a salvare ogni uomo, perché divenendo vero corpo di Cristo diveniamo in Lui, con Lui, per Lui, suoi fratelli e come suoi fratelli sono chiamati a operare la redenzione di tutti i digli di Adamo e sempre come fratelli di Cristo Gesù dobbiamo santificare tutto il corpo di Cristo, cioè tutti i nostri fratelli in Cristo. Redenzione e salvezza si possono operare solo in Cristo, con Cristo, per Cristo, sul suo modelle ed esempio. Altre vie a noi non sono state date.</w:t>
      </w:r>
    </w:p>
    <w:p w14:paraId="32A08D87" w14:textId="19172BA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xml:space="preserve">: Anche la donna va in cerca della moneta perduta, perché essa è fonte di vita per lei. La moneta è sua non di altri. Il peccatore è fratello del fariseo e dello scriba, non di altri. Se essi mormorano contro Cristo, mormorano perché hanno rigettato i peccatori e i pubblicani come loro fratelli, sono per essi degli estranei. Quando un solo uomo diviene a noi estraneo, non è più nostro fratello, è allora che non conosciamo Dio. Nei farisei e negli scribi vi è un peccato ancora più grande. Non solo essi hanno rinnegato i loro fratelli, non solo li hanno condannato alla disperazione, non solo hanno chiuso le porte </w:t>
      </w:r>
      <w:r w:rsidR="000B7108" w:rsidRPr="00ED0D05">
        <w:rPr>
          <w:rFonts w:ascii="Arial" w:hAnsi="Arial" w:cs="Arial"/>
          <w:sz w:val="24"/>
          <w:szCs w:val="24"/>
        </w:rPr>
        <w:t>del</w:t>
      </w:r>
      <w:r w:rsidRPr="00ED0D05">
        <w:rPr>
          <w:rFonts w:ascii="Arial" w:hAnsi="Arial" w:cs="Arial"/>
          <w:sz w:val="24"/>
          <w:szCs w:val="24"/>
        </w:rPr>
        <w:t xml:space="preserve"> regno dei cieli, non solo li disprezzano e li umiliano con ogni disprezzo e umiliazione, neanche vogliano che qualcuno si interessi per la loro salvezza. Non solo non vogliano, in più mettono ostacoli sul cammino di Cristo Gesù. Vanno anche ben oltre gli ostacoli: la morte di Cristo è il frutto del loro odio contro la salvezza predicata da Cristo. Cristo è venuto per dare la verità alla verità, la fede alla fede, la giustizia alla giustizia, la redenzione alla redenzione, la santità alla santità, la Parola alla Parola, la Legge alla Legge. Poiché i farisei e gli scribi a tutto e a tutti imponevano la loro falsità, anche a Cristo hanno dato la loro falsità e per questa falsità lo hanno crocifisso. Questa è il peccato contro lo Spirito Santo. </w:t>
      </w:r>
    </w:p>
    <w:p w14:paraId="546252D4"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Il padre accoglie il figlio che torna dopo aver fatto la tristissima esperienza nel paese lontano, perché suo figlio, perché vita dalla sua vita, carne dalla sua carne, alito dal suo alito. Lo accoglie perché altrimenti mancherebbe del suo alito di vita, mancherebbe della sua vita. Quando il fratello maggiore si lamenta perché il padre aveva accolto il figlio, dopo aver speso tutti i suoi averi con le prostitute, il padre gli ricorda che quello non è solo suo figlio, è anche suo fratello ed è missione del fratello redimere gli altri suoi fratelli. Ecco la verità dell’uomo: essendo lui fatto ad immagine e a somiglianza del suo Dio, se l’uomo vuole essere vero uomo, deve in tutto imitare il suo Creatore, Signore e Dio. </w:t>
      </w:r>
      <w:r w:rsidRPr="00ED0D05">
        <w:rPr>
          <w:rFonts w:ascii="Arial" w:hAnsi="Arial" w:cs="Arial"/>
          <w:sz w:val="24"/>
          <w:szCs w:val="24"/>
        </w:rPr>
        <w:lastRenderedPageBreak/>
        <w:t>Poiché Dio perdona, anche l’uomo deve perdonare, se vuole essere vero uomo. Poiché Do accoglie, anche l’uomo deve accogliere se lui vuole essere vero uomo. Poiché Dio mai si stanca di amare, anche l’uomo mai si deve stancare di amare, se vuole essere vero uomo. La morale dell’uomo è morale di natura, non è morale per legge esterna. La legge esterna gli ricorda qual è la sua natura. Ecco cosa rivela lo Spirito Santo nel Libro della Sapienza:</w:t>
      </w:r>
    </w:p>
    <w:p w14:paraId="5B10603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w:t>
      </w:r>
    </w:p>
    <w:p w14:paraId="1E48DA1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 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w:t>
      </w:r>
    </w:p>
    <w:p w14:paraId="6BE3FE6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w:t>
      </w:r>
    </w:p>
    <w:p w14:paraId="24A3589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Poiché il tuo spirito incorruttibile è in tutte le cose. Per questo tu correggi a poco a poco quelli che sbagliano e li ammonisci ricordando loro in che cosa hanno peccato, perché, messa da parte ogni malizia, credano in te, Signore (Sap 11,1-12,2). </w:t>
      </w:r>
    </w:p>
    <w:p w14:paraId="2989472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Essendo il cristiano non solo fratello di Cristo Signore, ma anche ad immagine di Cristo, anche lui se vuole essere vero uomo e vero cristiano deve dare la sua vita al Padre in riscatto per molti. Non si tratta allora di fare qualcosa per la salvezza dei fratelli, si tratta invece di morire per essi allo stesso modo che Cristo Gesù è morto per noi. Veramente differente è la morale del cristiano dalla morale di qualsiasi altro uomo. Ogni altro uomo deve vivere ad immagine del suo Creatore e Signore. Il cristiano deve vivere ad immagine del suo Redentore e Salvatore, perché suo fratello e perché è stato rigenerato per essere a perfetta immagine e a perfetta somiglianza di Gesù Salvatore e Redentore. Morale di natura, non morale esterna. La morale esterna serve per verificare se lui è a perfetta immagine e a perfetta somiglianza di Gesù Signore.</w:t>
      </w:r>
    </w:p>
    <w:p w14:paraId="127AAD6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Si avvicinavano a lui tutti i pubblicani e i peccatori per ascoltarlo. </w:t>
      </w:r>
      <w:bookmarkStart w:id="52" w:name="_Hlk158628984"/>
      <w:r w:rsidRPr="00ED0D05">
        <w:rPr>
          <w:rFonts w:ascii="Arial" w:hAnsi="Arial" w:cs="Arial"/>
          <w:i/>
          <w:iCs/>
          <w:sz w:val="22"/>
          <w:szCs w:val="24"/>
        </w:rPr>
        <w:t>I farisei e gli scribi mormoravano</w:t>
      </w:r>
      <w:bookmarkEnd w:id="52"/>
      <w:r w:rsidRPr="00ED0D05">
        <w:rPr>
          <w:rFonts w:ascii="Arial" w:hAnsi="Arial" w:cs="Arial"/>
          <w:i/>
          <w:iCs/>
          <w:sz w:val="22"/>
          <w:szCs w:val="24"/>
        </w:rPr>
        <w:t xml:space="preserve"> dicendo: «Costui accoglie i peccatori e mangia con loro». Ed egli disse loro questa parabola:</w:t>
      </w:r>
    </w:p>
    <w:p w14:paraId="075A4D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2E65FE6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19DE1AC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8B5F7D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77F1F21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Il figlio maggiore si trovava nei campi. Al ritorno, quando fu vicino a casa, udì la musica e le danze; chiamò uno dei servi e gli domandò che cosa fosse </w:t>
      </w:r>
      <w:r w:rsidRPr="00ED0D05">
        <w:rPr>
          <w:rFonts w:ascii="Arial" w:hAnsi="Arial" w:cs="Arial"/>
          <w:i/>
          <w:iCs/>
          <w:sz w:val="22"/>
          <w:szCs w:val="24"/>
        </w:rPr>
        <w:lastRenderedPageBreak/>
        <w:t xml:space="preserve">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17E1F185" w14:textId="77777777" w:rsidR="0040180B" w:rsidRPr="00ED0D05" w:rsidRDefault="0040180B" w:rsidP="0040180B">
      <w:pPr>
        <w:spacing w:after="120"/>
        <w:jc w:val="both"/>
        <w:rPr>
          <w:rFonts w:ascii="Arial" w:hAnsi="Arial" w:cs="Arial"/>
          <w:i/>
          <w:iCs/>
          <w:sz w:val="24"/>
          <w:szCs w:val="24"/>
        </w:rPr>
      </w:pPr>
    </w:p>
    <w:p w14:paraId="51FB2A98" w14:textId="77777777" w:rsidR="0040180B" w:rsidRPr="00ED0D05" w:rsidRDefault="0040180B" w:rsidP="0040180B">
      <w:pPr>
        <w:keepNext/>
        <w:spacing w:after="240"/>
        <w:jc w:val="center"/>
        <w:outlineLvl w:val="1"/>
        <w:rPr>
          <w:rFonts w:ascii="Arial" w:hAnsi="Arial"/>
          <w:b/>
          <w:sz w:val="32"/>
          <w:szCs w:val="16"/>
        </w:rPr>
      </w:pPr>
      <w:bookmarkStart w:id="53" w:name="_Toc165121261"/>
      <w:r w:rsidRPr="00ED0D05">
        <w:rPr>
          <w:rFonts w:ascii="Arial" w:hAnsi="Arial"/>
          <w:b/>
          <w:sz w:val="32"/>
          <w:szCs w:val="16"/>
        </w:rPr>
        <w:t>IL REGNO DI DIO E OGNUNO SI SFORZA DI ENTRARVI</w:t>
      </w:r>
      <w:bookmarkEnd w:id="53"/>
    </w:p>
    <w:p w14:paraId="2B9DFAA9"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Qual è il fine di tutte le cose della terra? Farne uno strumento, un mezzo per acquisirci degli amici che domani ci accoglieranno nel regno dei cieli. Chi sono questi amici che domani dovranno accoglierci nel regno dei cieli? Sono tutti i poveri della terra. Noi facciamo loro del bene oggi, loro ci faranno un bene nell’eternità. Il guadagno è tutto nostro. È da stolti e da insensati, usare oggi i beni della terra per i nostri vizi e domani essere gettati nel fuoco eterno. Qui non si tratta della trasgressione dei Dieci Comandamenti della Legge di Mosè, si tratta invece della trasgressione della Legge della compassione e della misericordia. Dio sarà senza misericordia perché avrà vissuto senza misericordia. I non misericordiosi non entreranno nel regno dei cieli. Ecco come l’Apostolo Paolo insegna il comandamento della misericordia nella Prima Lettera a Timoteo:</w:t>
      </w:r>
    </w:p>
    <w:p w14:paraId="66A5FF6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943323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71EA12C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Se qualche donna credente ha con sé delle vedove, provveda lei a loro, e il peso non ricada sulla Chiesa, perché questa possa venire incontro a quelle che sono veramente vedove (1Tm 5,3-16).</w:t>
      </w:r>
    </w:p>
    <w:p w14:paraId="3BDEB82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6A4C819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Non solo i ricchi devono procurarsi degli amici nel cielo, ma ogni altro uomo. Ogni discepolo di Gesù deve usare i beni della terra per procurarsi degli amici nel cielo. Ecco come questa Legge della misericordia è insegnata nel Libro di Tobia e da Gesù nel Vangelo secondo Matteo e Secondo Luca:</w:t>
      </w:r>
    </w:p>
    <w:p w14:paraId="1413951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4E4C093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56099B9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49A2637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w:t>
      </w:r>
      <w:r w:rsidRPr="00ED0D05">
        <w:rPr>
          <w:rFonts w:ascii="Arial" w:hAnsi="Arial" w:cs="Arial"/>
          <w:i/>
          <w:iCs/>
          <w:sz w:val="22"/>
          <w:szCs w:val="24"/>
        </w:rPr>
        <w:lastRenderedPageBreak/>
        <w:t xml:space="preserve">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 (Tb 4,1-19). </w:t>
      </w:r>
    </w:p>
    <w:p w14:paraId="75CFB3B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3C2F20C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7708E79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È se date il saluto soltanto ai vostri fratelli, che cosa fate di straordinario? Non fanno così anche i pagani? Voi, dunque, siate perfetti come è perfetto il Padre vostro celeste (Mt 5,43-48). </w:t>
      </w:r>
    </w:p>
    <w:p w14:paraId="2BA8F39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0B95544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E come volete che gli uomini facciano a voi, così anche voi fate a loro. Se amate quelli che vi amano, quale gratitudine vi è dovuta? Anche i peccatori amano quelli che li amano. E se fate del bene a coloro che fanno del bene a </w:t>
      </w:r>
      <w:r w:rsidRPr="00ED0D05">
        <w:rPr>
          <w:rFonts w:ascii="Arial" w:hAnsi="Arial" w:cs="Arial"/>
          <w:i/>
          <w:iCs/>
          <w:sz w:val="22"/>
          <w:szCs w:val="24"/>
        </w:rPr>
        <w:lastRenderedPageBreak/>
        <w:t>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7ACFD82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Siate misericordiosi, come il Padre vostro è misericordioso.</w:t>
      </w:r>
    </w:p>
    <w:p w14:paraId="12A4234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3DE9AC1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Disse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 (Lc 14,12-14). </w:t>
      </w:r>
    </w:p>
    <w:p w14:paraId="487CA828"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 xml:space="preserve">Principio secondo: </w:t>
      </w:r>
      <w:r w:rsidRPr="00ED0D05">
        <w:rPr>
          <w:rFonts w:ascii="Arial" w:hAnsi="Arial" w:cs="Arial"/>
          <w:sz w:val="24"/>
          <w:szCs w:val="24"/>
        </w:rPr>
        <w:t>La via per entrare nel regno dei cieli è l’uso dei beni di questo mondo secondo la Legge vissuta dallo stesso Cristo Gesù. Questi dal Padre aveva ricevuto come sommo bene solo un corpo di carne. Lui ha offerto questo corpo di carne facendone un sacrificio di obbedienza alla volontà del Padre. Per mezzo di questo sacrificio ottenne la riconciliazione e la pace per ogni uomo:</w:t>
      </w:r>
    </w:p>
    <w:p w14:paraId="714BD54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p>
    <w:p w14:paraId="0542015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039A2C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violenza necessaria per entrare nel regno di Dio: vincere ogni vizio di lussuria, superbia, avarizia, ira, gola, invidia, accidia, ingordigia, avarizia insaziabile e preparare un corpo puro, santo, giusto, in tutto simile al corpo santissimo di Cristo Gesù, corpo da offrire al Padre in Cristo Signore  per lo Spirito Santo per la salvezza e la redenzione del mondo. Poiché il corpo ogni giorno va offerto, ogni giorno va conservato puro. Conservare puro il nostro corpo, richiede il sommo della violenza, perché richiede il sommo dell’impegno. Anche un tozzo di pane negato rende il nostro corpo non puro, perché rende i nostri pensieri non puri. Un corpo non puro mai potrà esser offerto. Non è gradito al Signore.</w:t>
      </w:r>
    </w:p>
    <w:p w14:paraId="4E27373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come si forma un corpo puro secondo lo Spirito Santo, così come è rivelato nella Lettera dell’Apostolo Paolo ai Romani:</w:t>
      </w:r>
    </w:p>
    <w:p w14:paraId="517D066D"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Vi esorto dunque, fratelli, per la misericordia di Dio, a offrire i vostri corpi come sacrificio vivente, santo e gradito a Dio; è questo il vostro culto spirituale. Non conformatevi a questo mondo, ma lasciatevi trasformare </w:t>
      </w:r>
      <w:r w:rsidRPr="00ED0D05">
        <w:rPr>
          <w:rFonts w:ascii="Arial" w:hAnsi="Arial" w:cs="Arial"/>
          <w:i/>
          <w:iCs/>
          <w:sz w:val="22"/>
          <w:szCs w:val="24"/>
        </w:rPr>
        <w:lastRenderedPageBreak/>
        <w:t>rinnovando il vostro modo di pensare, per poter discernere la volontà di Dio, ciò che è buono, a lui gradito e perfetto.</w:t>
      </w:r>
    </w:p>
    <w:p w14:paraId="446C633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D26B96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1A3736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68EAE6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AC56E8B"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Come esempio della verità di ogni sua Parola, Gesù Signore narra la parabola del ricco cattivo o ricco epulone e di Lazzaro il povero. Come Lazzaro offrì il suo corpo al Signore suo Dio? Conservandolo puro da ogni desiderio delle cose del ricco. Lui non desiderava i beni del ricco. Il suo desiderio era quello di essere trattato dal ricco come uno dei suoi cani. </w:t>
      </w:r>
    </w:p>
    <w:p w14:paraId="032ED57E"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Non credo che un bambino o anche un adulto che vive nella grande povertà, né per sua colpa e neanche per sua responsabilità, vedendo certe “pubblicità o reclame” in favore dei cani o dei gatti, che ormai per molta gente sono divenuti più che figli  e più che marito o moglie, potrebbe desiderare di meglio se non di essere trattato come un cane o come un gatto. Questa è oggi la nostra società. Questa società è giù condannata alla distruzione più che Sodoma e più che Gomorra e più che tutta la terra al tempo del diluvio universale. Almeno al tempo del ricco cattivo si davano ai cani e ai gatti le briciole che cadevano dalla mensa del padrone, oggi si danno a volte degli interi stipendi per coltivare i loro vizi. Si toglie all’uomo ciò che va dato all’uomo e lo si dona agli animali. L’animale Dio lo ha creato per l’uomo, non l’uomo per gli animali. Anche in questo sovvertimento dell’ordine stabilito dal Signore si è dalla grande immoralità. </w:t>
      </w:r>
    </w:p>
    <w:p w14:paraId="36C0F42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Il ricco cattivo che finisce nel fuoco eterno è attestazione che la Parola di Dio è purissima verità. Quanti sono in vita consumati dall’idolatria della ricchezza, quanti rubano all’uomo ciò che è dell’uomo per darlo agli animali, sappiano che per ogni uomo che muore a causa di questo furto, siamo responsabili di omicidio dinanzi al Signore. Potevano salvare una vita e abbiamo lasciato che morisse. Questa verità non è frutto del nostro cuore e neanche una deduzione e una argomentazione tratta dalla Parola del Signore. È invece purissima Parola che lo Spirito Santo ci ha dato per bocca del Siracide;</w:t>
      </w:r>
    </w:p>
    <w:p w14:paraId="23634A8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 </w:t>
      </w:r>
    </w:p>
    <w:p w14:paraId="332FA73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la salvezza dei nostri fratelli dobbiamo pensare quando siamo in vita. Quando si è nel fuoco eterno, nulla possiamo fare per essi. Ecco la nostra grande immoralità dei nostri giorni: il Signore ci ha rivelato dove finisce colui che usa in modo disordinato i beni di questo mondo, noi non ci convertiamo e non crediamo nella verità della Parola del Signore. Im più giustifichiamo il peccato del mondo intero annunciando e predicando, insegnando e gridando che saremo tutti salvi, che l’inferno non esiste, che la misericordia copre tutti per l’eternità. Dio ha garantito come purissima verità solo la sua Parola. Chi modifica, trasforma, deturpa, cambia, altera, la Parola del Signore, chi ad essa aggiunge e ad essa toglie, è responsabile di tutti i mali che questa sua azione disonesta ha prodotto. Ma anche chi si lascia tentare dalla parola degli uomini o dalla parola di Satana è responsabile dinanzi a Dio per la parola accolta nel suo cuore. Dio ci giudicherà  sulla sua Parola, non sui nostri pensieri, non sulle nostre teologie, non sulle nostre dommatiche, non sulle nostre antropologia e neanche sulle nostre escatologie. Non ci giudicherà neanche sulle due odierne teorie diaboliche che sono il politicamente corretto e il linguisticamente corretto. Lui ha una sola Legge eterna per il suo giudizio eterno: la sua Parola Eterna. </w:t>
      </w:r>
    </w:p>
    <w:p w14:paraId="462DBD7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63CA870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6BABCB1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Nessun servitore può servire due padroni, perché o odierà l’uno e amerà l’altro, oppure si affezionerà all’uno e disprezzerà l’altro. Non potete servire Dio e la ricchezza».</w:t>
      </w:r>
    </w:p>
    <w:p w14:paraId="389C567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60AD731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La Legge e i Profeti fino a Giovanni: da allora in poi viene annunciato il regno di Dio e ognuno si sforza di entrarvi.</w:t>
      </w:r>
    </w:p>
    <w:p w14:paraId="7924EFC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È più facile che passino il cielo e la terra, anziché cada un solo trattino della Legge.</w:t>
      </w:r>
    </w:p>
    <w:p w14:paraId="190E940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Chiunque ripudia la propria moglie e ne sposa un’altra, commette adulterio; chi sposa una donna ripudiata dal marito, commette adulterio.</w:t>
      </w:r>
    </w:p>
    <w:p w14:paraId="5F50E2E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3D1E5B8A" w14:textId="77777777" w:rsidR="0040180B" w:rsidRPr="00ED0D05" w:rsidRDefault="0040180B" w:rsidP="0040180B">
      <w:pPr>
        <w:spacing w:after="120"/>
        <w:jc w:val="both"/>
        <w:rPr>
          <w:rFonts w:ascii="Arial" w:hAnsi="Arial" w:cs="Arial"/>
          <w:i/>
          <w:iCs/>
          <w:sz w:val="24"/>
          <w:szCs w:val="24"/>
        </w:rPr>
      </w:pPr>
    </w:p>
    <w:p w14:paraId="50AA94E0" w14:textId="77777777" w:rsidR="0040180B" w:rsidRPr="00ED0D05" w:rsidRDefault="0040180B" w:rsidP="0040180B">
      <w:pPr>
        <w:keepNext/>
        <w:spacing w:after="240"/>
        <w:jc w:val="center"/>
        <w:outlineLvl w:val="1"/>
        <w:rPr>
          <w:rFonts w:ascii="Arial" w:hAnsi="Arial"/>
          <w:b/>
          <w:sz w:val="32"/>
          <w:szCs w:val="16"/>
        </w:rPr>
      </w:pPr>
      <w:bookmarkStart w:id="54" w:name="_Toc165121262"/>
      <w:r w:rsidRPr="00ED0D05">
        <w:rPr>
          <w:rFonts w:ascii="Arial" w:hAnsi="Arial"/>
          <w:b/>
          <w:sz w:val="32"/>
          <w:szCs w:val="16"/>
        </w:rPr>
        <w:t>UNA COSA ANCORA TI MANCA</w:t>
      </w:r>
      <w:bookmarkEnd w:id="54"/>
    </w:p>
    <w:p w14:paraId="3B1E23C0"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primo</w:t>
      </w:r>
      <w:r w:rsidRPr="00ED0D05">
        <w:rPr>
          <w:rFonts w:ascii="Arial" w:hAnsi="Arial" w:cs="Arial"/>
          <w:sz w:val="24"/>
          <w:szCs w:val="24"/>
        </w:rPr>
        <w:t xml:space="preserve">: Per la preghiera il cuore di Dio diviene il cuore dell’uomo. Ma quando per la preghiera questo avviene? Quando la preghiera è innalzata al Signore dai suoi eletti. Il principio di verità allora non è l’insistenza, è invece l’insistenza degli eletti del Signore. Secondo questa verità dobbiamo leggere il testo della Genesi nel quale è narrato il combattimento di Giacobbe con il Signore: </w:t>
      </w:r>
    </w:p>
    <w:p w14:paraId="0E4E567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w:t>
      </w:r>
    </w:p>
    <w:p w14:paraId="6E56F0C9"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w:t>
      </w:r>
    </w:p>
    <w:p w14:paraId="186030A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3D37443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w:t>
      </w:r>
      <w:r w:rsidRPr="00ED0D05">
        <w:rPr>
          <w:rFonts w:ascii="Arial" w:hAnsi="Arial" w:cs="Arial"/>
          <w:i/>
          <w:iCs/>
          <w:sz w:val="22"/>
          <w:szCs w:val="24"/>
        </w:rPr>
        <w:lastRenderedPageBreak/>
        <w:t xml:space="preserve">l’articolazione del femore, perché quell’uomo aveva colpito l’articolazione del femore di Giacobbe nel nervo sciatico (Gen 32,4-33). </w:t>
      </w:r>
    </w:p>
    <w:p w14:paraId="0C40F21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prega non è persona lontana da Dio. È persona timorata di Dio, persona obbediente a Dio, persona eletta dal Signore Dio. </w:t>
      </w:r>
    </w:p>
    <w:p w14:paraId="3294E6E0"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allora la verità sulla preghiera: il Signore chiede ai suoi eletti di pregare con insistenza, chiede loro di combattere nella preghiera. Quando dovrà finire il combattimento? Quando la preghiera sarà esaudita. Quando la vedova smette di pregare il giudice? Quando le viene fatta giustizia. Il combattimento con insistenza a questo serve: a dare a Dio la prova che il nostro cuore realmente ha bisogno di quella grazia non per la propria persona, ma per continuare ad essere eletti di Dio e compiere così la missione a noi affidata. Perché l’Apostolo Paolo chiede di combattere nella preghiera per lui? Per portare lui a compimento la missione che gli è stata affidata:</w:t>
      </w:r>
    </w:p>
    <w:p w14:paraId="1569FCE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pregate anche per me, affinché, quando apro la bocca, mi sia data la parola, per far conoscere con franchezza il mistero del Vangelo, per il quale sono ambasciatore in catene, e affinché io possa annunciarlo con quel coraggio con il quale devo parlare (Ef 6,19-20).</w:t>
      </w:r>
    </w:p>
    <w:p w14:paraId="1E175E5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15,25-33). . </w:t>
      </w:r>
    </w:p>
    <w:p w14:paraId="018A18B4" w14:textId="361257A0"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Chi sono gli eletti del Signore? Sono i discepoli di Cristo Gesù. Essi hanno risposto alla chiamata </w:t>
      </w:r>
      <w:r w:rsidR="000B7108" w:rsidRPr="00ED0D05">
        <w:rPr>
          <w:rFonts w:ascii="Arial" w:hAnsi="Arial" w:cs="Arial"/>
          <w:sz w:val="24"/>
          <w:szCs w:val="24"/>
        </w:rPr>
        <w:t>del</w:t>
      </w:r>
      <w:r w:rsidRPr="00ED0D05">
        <w:rPr>
          <w:rFonts w:ascii="Arial" w:hAnsi="Arial" w:cs="Arial"/>
          <w:sz w:val="24"/>
          <w:szCs w:val="24"/>
        </w:rPr>
        <w:t xml:space="preserve"> Signore e camminano dietro di Lui, ascoltando la sua voce. Chi non ascolta la voce di Cristo Signore, non speri che il Padre ascolti la voce della sua preghiera. Griderà invano. Ma il cielo è sordo.</w:t>
      </w:r>
    </w:p>
    <w:p w14:paraId="29E26B9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un esempio che rivela quanto sia efficace la preghiera di un eletto di Dio, Elia, e quanto sia inefficace la preghiera di più di quattrocento falsi profeti che invocano il loro dio per una intera giornata:</w:t>
      </w:r>
    </w:p>
    <w:p w14:paraId="6E471EAE"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Dopo molti giorni la parola del Signore fu rivolta a Elia, nell’anno terzo: «Va’ a presentarti ad Acab e io manderò la pioggia sulla faccia della terra». Elia andò a presentarsi ad Acab.</w:t>
      </w:r>
    </w:p>
    <w:p w14:paraId="3970EAD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w:t>
      </w:r>
      <w:r w:rsidRPr="00ED0D05">
        <w:rPr>
          <w:rFonts w:ascii="Arial" w:hAnsi="Arial" w:cs="Arial"/>
          <w:i/>
          <w:iCs/>
          <w:sz w:val="22"/>
          <w:szCs w:val="24"/>
        </w:rPr>
        <w:lastRenderedPageBreak/>
        <w:t>una parte del bestiame». Si divisero la zona da percorrere; Acab andò per una strada da solo e Abdia per un’altra da solo.</w:t>
      </w:r>
    </w:p>
    <w:p w14:paraId="3BEE127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37467F2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26899A12"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7E86B4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7A6821E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07E8E9E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0D6297F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(Gv 5,13-18). </w:t>
      </w:r>
    </w:p>
    <w:p w14:paraId="1A6BBB8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L’ascolto della voce di Cristo Gesù è necessario perché il Signore ascolti la nostra voce. Cosa chiede un eletto del Signore: che lui possa vivere da vero discepolo di Gesù per tutti i giorni della sua vita, rendendo a lui ogni testimonianza. </w:t>
      </w:r>
    </w:p>
    <w:p w14:paraId="32065F72"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fariseo che prega al tempio di certo non è un eletto di Dio. Perché non è un eletto di Dio? Perché lui non vive la compassione del suo Dio verso i peccatori. La sua preghiera non potrà essere ascoltata. Anzi esce dal tempo con una macchia ancora più pesante sulla sua coscienza e sul suo cuore. In cosa consiste questa macchia? Nell’esserci dichiarato giusto davanti a Dio e nell’aver giudicato il pubblicano con grande disprezzo. Disprezzare un uomo è disprezzare Dio. Dio ha impresso la sua immagine nell’uomo e l’immagine di Dio va sempre rispettata. </w:t>
      </w:r>
      <w:r w:rsidRPr="00ED0D05">
        <w:rPr>
          <w:rFonts w:ascii="Arial" w:hAnsi="Arial" w:cs="Arial"/>
          <w:sz w:val="24"/>
          <w:szCs w:val="24"/>
        </w:rPr>
        <w:lastRenderedPageBreak/>
        <w:t>Oggi nell’universale disprezzo dell’immagine di Dio nell’uomo, può il Signore ascoltare la nostra preghiera? Mai. Dove non c’è rispetto per l’uomo, che nessuno preghi. La preghiera sarà sempre inascoltata. La preghiera che Dio ascolterà è quella della conversione e per il ritorno dell’uomo nella Parola del suo Dio.</w:t>
      </w:r>
    </w:p>
    <w:p w14:paraId="398868BD"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secondo</w:t>
      </w:r>
      <w:r w:rsidRPr="00ED0D05">
        <w:rPr>
          <w:rFonts w:ascii="Arial" w:hAnsi="Arial" w:cs="Arial"/>
          <w:sz w:val="24"/>
          <w:szCs w:val="24"/>
        </w:rPr>
        <w:t>: Quando si riceve una vocazione per un ministero soprannaturale, il soggetto che chiama è sempre il Signore, che è il Dio e il Creatore dell’uomo. La sua vocazione è vera e propria opera di creazione. Lui ci crea per compiere un’opera che solo Lui può compiere e solo con Lui la si potrà compiere. Anche se la vocazione viene da Lui, anche se è vera opera di creazione, il ministero da compiere lo si potrà compiere con Lui. Se anche per un istante ci separiamo da Lui, il ministero, da ministero soprannaturale, si trasforma in ministero naturale, non è più ministero secondo Dio, diviene ministero secondo l’uomo. Saul, il primo re d’Israele, era stato chiamato dal Signore per compiere un’opera altamente soprannaturale: creare giustizia, vera giustizia in mezzo al suo popolo, liberare il suo popolo dai suoi nemici, aiutare il suo popolo a vivere nella pace e nella benedizione del Signore. Quando il Signore ritirò da lui il suo Santo Spirito, Saul fu preso e posseduto da uno spirito sovrumano di gelosia e questo spirito lo condusse alla follia, spingendo poi a suicidarsi sul monte Gèlboe. Ecco cosa narra di lui il Testo Sacro:</w:t>
      </w:r>
    </w:p>
    <w:p w14:paraId="4126E9B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Lo spirito del Signore si era ritirato da Saul e cominciò a turbarlo un cattivo spirito, venuto dal Signore. Allora i servi di Saul gli dissero: «Ecco, un cattivo spirito di Dio ti turba. Comandi il signore nostro ai servi che gli stanno intorno e noi cercheremo un uomo abile a suonare la cetra. Quando il cattivo spirito di Dio sarà su di te, quegli metterà mano alla cetra e ti sentirai meglio». Saul rispose ai ministri: «Ebbene, cercatemi un uomo che suoni bene e fatelo venire da me». Rispose uno dei domestici: «Ecco, ho visto il figlio di Iesse il Betlemmita: egli sa suonare ed è forte e coraggioso, abile nelle armi, saggio di parole, di bell’aspetto, e il Signore è con lui». Saul mandò messaggeri a dire a Iesse: «Mandami tuo figlio Davide, quello che sta con il gregge». Iesse prese un asino, del pane, un otre di vino e un capretto e, per mezzo di Davide, suo figlio, li inviò a Saul. Davide giunse da Saul e cominciò a stare alla sua presenza. Questi gli si affezionò molto ed egli divenne suo scudiero. E Saul mandò a dire a Iesse: «Rimanga Davide con me, perché ha trovato grazia ai miei occhi». Quando dunque lo spirito di Dio era su Saul, Davide prendeva in mano la cetra e suonava: Saul si calmava e si sentiva meglio e lo spirito cattivo si ritirava da lui (1Sam 16,14-23). </w:t>
      </w:r>
    </w:p>
    <w:p w14:paraId="0CE0B6CC"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Davide ebbe finito di parlare con Saul, la vita di Giònata s’era legata alla vita di Davide, e Giònata lo amò come se stesso. Saul in quel giorno lo prese con sé e non lo lasciò tornare a casa di suo padre. Giònata strinse con Davide un patto, perché lo amava come se stesso. Giònata si tolse il mantello che indossava e lo diede a Davide e vi aggiunse i suoi abiti, la sua spada, il suo arco e la cintura. Davide riusciva in tutti gli incarichi che Saul gli affidava, così che Saul lo pose al comando dei guerrieri ed era gradito a tutto il popolo e anche ai ministri di Saul.</w:t>
      </w:r>
    </w:p>
    <w:p w14:paraId="23D1751F"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 loro rientrare, mentre Davide tornava dall’uccisione del Filisteo, uscirono le donne da tutte le città d’Israele a cantare e a danzare incontro al re Saul, accompagnandosi con i tamburelli, con grida di gioia e con sistri. Le donne cantavano danzando e dicevano:</w:t>
      </w:r>
    </w:p>
    <w:p w14:paraId="3586E4E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«Ha ucciso Saul i suoi mille e Davide i suoi diecimila».</w:t>
      </w:r>
    </w:p>
    <w:p w14:paraId="13084611"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lastRenderedPageBreak/>
        <w:t>Saul ne fu molto irritato e gli parvero cattive quelle parole. Diceva: «Hanno dato a Davide diecimila, a me ne hanno dati mille. Non gli manca altro che il regno». Così da quel giorno in poi Saul guardava sospettoso Davide. Il giorno dopo, un cattivo spirito di Dio irruppe su Saul, il quale si mise a fare il profeta in casa. Davide suonava la cetra come ogni giorno e Saul teneva in mano la lancia. Saul impugnò la lancia, pensando: «Inchioderò Davide al muro!». Ma Davide gli sfuggì per due volte. Saul cominciò a sentire timore di fronte a Davide, perché il Signore era con lui, mentre si era ritirato da Saul. Saul lo allontanò da sé e lo fece comandante di migliaia e Davide andava e veniva al cospetto del popolo. Davide riusciva in tutte le sue imprese, poiché il Signore era con lui. Saul, vedendo che riusciva proprio sempre, aveva timore di lui. Ma tutto Israele e Giuda amavano Davide, perché egli andava e veniva alla loro testa.</w:t>
      </w:r>
    </w:p>
    <w:p w14:paraId="3F74ACFA"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Ora Saul disse a Davide: «Ecco Merab, mia figlia maggiore. La do in moglie a te. Tu dovrai essere il mio guerriero e combatterai le battaglie del Signore». Saul pensava: «Non sia contro di lui la mia mano, ma contro di lui sia la mano dei Filistei». Davide rispose a Saul: «Chi sono io, che cos’è la mia vita, e che cos’è la famiglia di mio padre in Israele, perché io possa diventare genero del re?». E così, quando venne il tempo di dare Merab, figlia di Saul, a Davide, fu data invece in moglie ad Adrièl di Mecolà.</w:t>
      </w:r>
    </w:p>
    <w:p w14:paraId="7A1CD28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18,1-30). </w:t>
      </w:r>
    </w:p>
    <w:p w14:paraId="3EC476FB"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Quando la vocazione viene accolta e viene vissuta senza il Signore, i frutti sono oltremodo disastrosi. Possiamo anche rovinare una intera nazione e anche il mondo intero quando il Signore si ritira da noi. Senza il Signore e con lo spirito cattivo che ci governa diveniamo all’istante operatori di scandali e di iniquità.</w:t>
      </w:r>
    </w:p>
    <w:p w14:paraId="1215460A"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Cosa succede invece quando la vocazione non viene accolta? Gesù ci rivela che se la vocazione non viene accolta a causa della ricchezza, o meglio a causa dell’idolatria della ricchezza, la ricchezza diventerà il nostro dio e noi non entreremo nel regno eterno del nostro Dio, Creatore, Signore. E negli altri casi? </w:t>
      </w:r>
      <w:r w:rsidRPr="00ED0D05">
        <w:rPr>
          <w:rFonts w:ascii="Arial" w:hAnsi="Arial" w:cs="Arial"/>
          <w:sz w:val="24"/>
          <w:szCs w:val="24"/>
        </w:rPr>
        <w:lastRenderedPageBreak/>
        <w:t>Se non accogliamo la vocazione alla conversione per vivere una vita di fede nel Vangelo, il rifiuto ci esclude dal regno eterno, finché rimaniamo nel nostro rifiuto:</w:t>
      </w:r>
    </w:p>
    <w:p w14:paraId="552CB2B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14:paraId="2ED1027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357EC2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7F0BE0CB"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5BBCE4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0E51718"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3FB3A805"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Per le altre vocazioni? Ogni altra vocazione da noi non accolta fa sì che Dio non possa manifestare tutto lo splendore e la ricchezza del suo amore, della sua grazia, della sua luce, della sua vita, non solo nella nostra persona, ma anche sia in relazione al corpo di Cristo e anche al mondo intero. Siamo come una lampada </w:t>
      </w:r>
      <w:r w:rsidRPr="00ED0D05">
        <w:rPr>
          <w:rFonts w:ascii="Arial" w:hAnsi="Arial" w:cs="Arial"/>
          <w:sz w:val="24"/>
          <w:szCs w:val="24"/>
        </w:rPr>
        <w:lastRenderedPageBreak/>
        <w:t xml:space="preserve">spenta nel cuore di una notte buia. Non illuminiamo né la nostra vita, né la vita del corpo di Cristo, né la vita del corpo dell’umanità. I danni sono oltremodo ingenti, incalcolabili. Pr una non accolta vocazione si impedisce al bene di progredire e si favorisce il male perché avanzi e conquisti molti altri cuori. </w:t>
      </w:r>
    </w:p>
    <w:p w14:paraId="6A41996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Ecco la verità che dovrà sempre guidarci: l’accoglienza di una vocazione per un ministero soprannaturale è la più grande grazia che il Signore concede ad una persona. Chi risponde e mette a frutto, sempre con Dio, questa grazia, arricchisce tutto il corpo di Cristo e arricchisce anche l’umanità. Si innalza sulla terra una fonte di luce, di verità, di grazia, di pace, di consolazione, di speranza. di vita eterna. È grande il mistero della vocazione.</w:t>
      </w:r>
    </w:p>
    <w:p w14:paraId="71A749E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qual è il nostro peccato: moltissimi discepoli di Gesù non sono più voce del Padre celeste, nello Spirito Santo, voce che annuncia il Vangelo e chiede la conversione e la fede nella Parola annunciata, che è la Parola di Cristo Gesù. La non predicazione del Vangelo al mondo intero, oltre che vera disobbedienza al comando di Cristo Gesù, diviene condanna della Chiesa e del mondo a privarsi di una luce di salvezza. Ma il nostro peccato non si ferma solo a questo: moltissimi discepoli di Gesù oggi stanno lavorando con ogni diabolico e satanico impegno per privare ogni vocazione della sua soprannaturale verità. Si vogliono dare alle vocazioni, a tutte le vocazioni, ministeri della terra e non del cielo. Questo altro non significa se non spegnere del tutto la luce di Cristo dalla Chiesa. Spenta la luce di Cristo dalla Chiesa, è la luce che deve illuminare il mondo che si spegne. Ma oggi non vogliamo forse un corpo di Cristo che sia dalla terra e non dal cielo? Non vogliamo che sia dai nostri pensieri e non più dai pensieri di Cristo Gesù? Non vogliamo che siano il nostro spirito a governarlo e non invece lo Spirito del Signore nostro Gesù Cristo, che è lo Spirito Santo? O la vocazione, ogni vocazione, si vive secondo la sua purissima verità soprannaturale, di trascendenza, di cielo, oppure essa si trasforma in una fonte di peccato per la persona che la esercita, per il corpo di Cristo, per il mondo.  </w:t>
      </w:r>
    </w:p>
    <w:p w14:paraId="39CC01CF" w14:textId="77777777" w:rsidR="0040180B" w:rsidRPr="00ED0D05" w:rsidRDefault="0040180B" w:rsidP="0040180B">
      <w:pPr>
        <w:spacing w:after="120"/>
        <w:jc w:val="both"/>
        <w:rPr>
          <w:rFonts w:ascii="Arial" w:hAnsi="Arial" w:cs="Arial"/>
          <w:sz w:val="24"/>
          <w:szCs w:val="24"/>
        </w:rPr>
      </w:pPr>
      <w:r w:rsidRPr="00ED0D05">
        <w:rPr>
          <w:rFonts w:ascii="Arial" w:hAnsi="Arial" w:cs="Arial"/>
          <w:b/>
          <w:bCs/>
          <w:sz w:val="24"/>
          <w:szCs w:val="24"/>
        </w:rPr>
        <w:t>Principio terzo</w:t>
      </w:r>
      <w:r w:rsidRPr="00ED0D05">
        <w:rPr>
          <w:rFonts w:ascii="Arial" w:hAnsi="Arial" w:cs="Arial"/>
          <w:sz w:val="24"/>
          <w:szCs w:val="24"/>
        </w:rPr>
        <w:t xml:space="preserve">: Gesù sta per avvicinarsi a Gerico. Sta per salire a Gerusalemme. È il suo ultimo viaggio verso la Città Santa. Un cieco sente una un rumore di gente che passa che non è come le altre volte. Chiede cosa stia accadendo e gli si risponde che passa Gesù il Nazareno. Lui sa chi è Gesù il Nazareno. Molte volte gli hanno parlato di Lui. Qualcuno gli ha anche raccontato i miracoli operati da Lui. È la sua occasione. Non ve ne sarà una seconda. Sapendo chi è colui che passa, grida forte: </w:t>
      </w:r>
      <w:r w:rsidRPr="00ED0D05">
        <w:rPr>
          <w:rFonts w:ascii="Arial" w:hAnsi="Arial" w:cs="Arial"/>
          <w:i/>
          <w:iCs/>
          <w:sz w:val="24"/>
          <w:szCs w:val="24"/>
        </w:rPr>
        <w:t xml:space="preserve">“Gesù, figlio di Davide, abbi pietà di me!”. </w:t>
      </w:r>
      <w:r w:rsidRPr="00ED0D05">
        <w:rPr>
          <w:rFonts w:ascii="Arial" w:hAnsi="Arial" w:cs="Arial"/>
          <w:sz w:val="24"/>
          <w:szCs w:val="24"/>
        </w:rPr>
        <w:t>La gente lo sgrida perché lui taccia. Il suo grido infastidisce. Ma lui non si cura di ciò che la gente gli chiede e grida ancora più forte. Gesù ascolta. Si ferma. Lo fa chiamare. Appena il cieco gli è davanti, Gesù gli chiede:</w:t>
      </w:r>
      <w:r w:rsidRPr="00ED0D05">
        <w:rPr>
          <w:rFonts w:ascii="Arial" w:hAnsi="Arial" w:cs="Arial"/>
          <w:i/>
          <w:iCs/>
          <w:sz w:val="24"/>
          <w:szCs w:val="24"/>
        </w:rPr>
        <w:t xml:space="preserve"> “Cosa vuoi che i faccia per te?”.</w:t>
      </w:r>
      <w:r w:rsidRPr="00ED0D05">
        <w:rPr>
          <w:rFonts w:ascii="Arial" w:hAnsi="Arial" w:cs="Arial"/>
          <w:sz w:val="24"/>
          <w:szCs w:val="24"/>
        </w:rPr>
        <w:t xml:space="preserve"> La sua risposta è immediata: “</w:t>
      </w:r>
      <w:r w:rsidRPr="00ED0D05">
        <w:rPr>
          <w:rFonts w:ascii="Arial" w:hAnsi="Arial" w:cs="Arial"/>
          <w:i/>
          <w:iCs/>
          <w:sz w:val="24"/>
          <w:szCs w:val="24"/>
        </w:rPr>
        <w:t>Che io veda di nuovo”</w:t>
      </w:r>
      <w:r w:rsidRPr="00ED0D05">
        <w:rPr>
          <w:rFonts w:ascii="Arial" w:hAnsi="Arial" w:cs="Arial"/>
          <w:sz w:val="24"/>
          <w:szCs w:val="24"/>
        </w:rPr>
        <w:t>. La vista è subito data. Lui loda Dio e segue Gesù. Tutto il popolo rende gloria a Dio per questo grande prodigio.</w:t>
      </w:r>
    </w:p>
    <w:p w14:paraId="626E2DA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Da questo miracolo dobbiamo imparare alcune verità. </w:t>
      </w:r>
    </w:p>
    <w:p w14:paraId="37DA3623"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Prima verità: di Gesù dobbiamo sempre parlare al mondo intero. Dobbiamo sempre parlare dalla sua verità storica. Dobbiamo narrare le sue opere. Riferire le sue Parole. Manifestare la sua volontà. </w:t>
      </w:r>
    </w:p>
    <w:p w14:paraId="495BA7B8"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lastRenderedPageBreak/>
        <w:t xml:space="preserve">Seconda verità: Se noi parliamo secondo verità di Cristo Gesù, verrà il momento opportuno nel quale si potrà fare tesoro della scienza acquisita. Il cieco non conosce Cristo per vista. Lo conosce per udito. Appena l’occasione propria viene, lui sa come servirsene. </w:t>
      </w:r>
    </w:p>
    <w:p w14:paraId="5C3E10DD"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Terza verità: La gente non comprende la sofferenza degli altri. Non solo. Vorrebbe anche impedire che la sofferenza innalzasse il suo grido a Colui che può salvare da ogni sofferenza. Quanto questo accade spetta al sofferente innalzare ancora di più il suo grido, sapendo che di sicuro il Signore lo ascolterà. </w:t>
      </w:r>
    </w:p>
    <w:p w14:paraId="5419D204"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Quarta verità: dinanzi a Gesù Signore dobbiamo presentarci con grande certezza di fede, sapendo che lui ci esaudisce per la nostra fede in Lui. Senza la fede non possiamo essere graditi a Lui e Lui non potrà ascoltarci.</w:t>
      </w:r>
    </w:p>
    <w:p w14:paraId="7D9AB439"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Quinta verità: il miracolo è frutto della fede, esso però deve produrre a sua volta un frutto di vera fede: seguire Gesù e lodare il Signore. A nulla serve la lode e la gloria che si innalza al Signore, se poi non si segue Gesù. La vera sequela di Gesù è il vero fine del miracolo.</w:t>
      </w:r>
    </w:p>
    <w:p w14:paraId="3300E79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Ecco oggi qual è il grande peccato: la morte della vera fede in Cristo Gesù. Questo peccato è padre di molti altri peccati. Essendo morta in noi la vera fede in Cristo Gesù, non parliamo più di lui secondo verità, anzi neanche più parliamo di Lui. Non solo non parliamo, vogliamo soprattutto che di Lui non si parli più. </w:t>
      </w:r>
    </w:p>
    <w:p w14:paraId="44C07F11"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Qual è il duplice frutto di questa nostra satanica e infernale volontà? </w:t>
      </w:r>
    </w:p>
    <w:p w14:paraId="27D77D67"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primo frutto è di vera sentenza di morte per la Chiesa. </w:t>
      </w:r>
    </w:p>
    <w:p w14:paraId="10F2A42C"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 xml:space="preserve">Il secondo frutto è la condanna del mondo a rimanere mondo e a profondarsi nella sua cecità di idolatria, di immoralità, di amoralità; nella cecità di ogni vizio e di ogni peccato; nella cecità che oggi decreta il male come supremo bene per l’uomo. </w:t>
      </w:r>
    </w:p>
    <w:p w14:paraId="4790F7F6" w14:textId="77777777" w:rsidR="0040180B" w:rsidRPr="00ED0D05" w:rsidRDefault="0040180B" w:rsidP="0040180B">
      <w:pPr>
        <w:spacing w:after="120"/>
        <w:jc w:val="both"/>
        <w:rPr>
          <w:rFonts w:ascii="Arial" w:hAnsi="Arial" w:cs="Arial"/>
          <w:sz w:val="24"/>
          <w:szCs w:val="24"/>
        </w:rPr>
      </w:pPr>
      <w:r w:rsidRPr="00ED0D05">
        <w:rPr>
          <w:rFonts w:ascii="Arial" w:hAnsi="Arial" w:cs="Arial"/>
          <w:sz w:val="24"/>
          <w:szCs w:val="24"/>
        </w:rPr>
        <w:t>Chi non parla di Cristo secondo verità o non parla di lui perché segue le mode del momento sappia che si rende responsabile dinanzi a Dio di tutte le cecità che il suo non parlare produce e genera nella storia. In verità oggi il peccato del cristiano è grande, enormemente grande, straordinariamente grande.</w:t>
      </w:r>
    </w:p>
    <w:p w14:paraId="1F85794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5E8960C4"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w:t>
      </w:r>
      <w:r w:rsidRPr="00ED0D05">
        <w:rPr>
          <w:rFonts w:ascii="Arial" w:hAnsi="Arial" w:cs="Arial"/>
          <w:i/>
          <w:iCs/>
          <w:sz w:val="22"/>
          <w:szCs w:val="24"/>
        </w:rPr>
        <w:lastRenderedPageBreak/>
        <w:t>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p>
    <w:p w14:paraId="57523B35"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Gli presentavano anche i bambini piccoli perché li toccasse, ma i discepoli, vedendo ciò, li rimproveravano. Allora Gesù li chiamò a sé e disse: «Lasciate che i bambini vengano a me e non glielo impedite; a chi è come loro, infatti, appartiene il regno di Dio. In verità io vi dico: chi non accoglie il regno di Dio come l’accoglie un bambino, non entrerà in esso».</w:t>
      </w:r>
    </w:p>
    <w:p w14:paraId="08B651B3"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w:t>
      </w:r>
      <w:bookmarkStart w:id="55" w:name="_Hlk158650909"/>
      <w:r w:rsidRPr="00ED0D05">
        <w:rPr>
          <w:rFonts w:ascii="Arial" w:hAnsi="Arial" w:cs="Arial"/>
          <w:i/>
          <w:iCs/>
          <w:sz w:val="22"/>
          <w:szCs w:val="24"/>
        </w:rPr>
        <w:t>Una cosa ancora ti manca</w:t>
      </w:r>
      <w:bookmarkEnd w:id="55"/>
      <w:r w:rsidRPr="00ED0D05">
        <w:rPr>
          <w:rFonts w:ascii="Arial" w:hAnsi="Arial" w:cs="Arial"/>
          <w:i/>
          <w:iCs/>
          <w:sz w:val="22"/>
          <w:szCs w:val="24"/>
        </w:rPr>
        <w:t>: vendi tutto quello che hai, distribuiscilo ai poveri e avrai un tesoro nei cieli; e vieni! Seguimi!». Ma quello, udite queste parole, divenne assai triste perché era molto ricco.</w:t>
      </w:r>
    </w:p>
    <w:p w14:paraId="5568F3A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w:t>
      </w:r>
    </w:p>
    <w:p w14:paraId="36582D47"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w:t>
      </w:r>
    </w:p>
    <w:p w14:paraId="6FCDCDF0"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w:t>
      </w:r>
    </w:p>
    <w:p w14:paraId="45626586" w14:textId="77777777" w:rsidR="0040180B" w:rsidRPr="00ED0D05" w:rsidRDefault="0040180B" w:rsidP="0040180B">
      <w:pPr>
        <w:spacing w:after="120"/>
        <w:ind w:left="567" w:right="567"/>
        <w:jc w:val="both"/>
        <w:rPr>
          <w:rFonts w:ascii="Arial" w:hAnsi="Arial" w:cs="Arial"/>
          <w:i/>
          <w:iCs/>
          <w:sz w:val="22"/>
          <w:szCs w:val="24"/>
        </w:rPr>
      </w:pPr>
      <w:r w:rsidRPr="00ED0D05">
        <w:rPr>
          <w:rFonts w:ascii="Arial" w:hAnsi="Arial" w:cs="Arial"/>
          <w:i/>
          <w:iCs/>
          <w:sz w:val="22"/>
          <w:szCs w:val="24"/>
        </w:rPr>
        <w:t>Mentre si avvicinava a Gerico, un cieco era seduto lungo la strada a mendicare. Sentendo passare la gente, domandò che cosa accadesse.</w:t>
      </w:r>
      <w:bookmarkStart w:id="56" w:name="_Hlk158668694"/>
      <w:r w:rsidRPr="00ED0D05">
        <w:rPr>
          <w:rFonts w:ascii="Arial" w:hAnsi="Arial" w:cs="Arial"/>
          <w:i/>
          <w:iCs/>
          <w:sz w:val="22"/>
          <w:szCs w:val="24"/>
        </w:rPr>
        <w:t xml:space="preserve"> Gli annunciarono: «Passa Gesù, il Nazareno!». Allora gridò dicendo: «Gesù, figlio di Davide, abbi pietà di me!». </w:t>
      </w:r>
      <w:bookmarkEnd w:id="56"/>
      <w:r w:rsidRPr="00ED0D05">
        <w:rPr>
          <w:rFonts w:ascii="Arial" w:hAnsi="Arial" w:cs="Arial"/>
          <w:i/>
          <w:iCs/>
          <w:sz w:val="22"/>
          <w:szCs w:val="24"/>
        </w:rPr>
        <w:t>Quelli che camminavano avanti lo rimproveravano perché tacesse; ma egli gridava ancora più forte: «Figlio di Davide, abbi pietà di me!». Gesù allora si fermò e ordinò che lo conducessero da lui. Quando fu vicino, gli domandò: «Che cosa vuoi che io faccia per te?». Egli rispose: «Signore, che io veda di nuovo!». E Gesù gli disse: «Abbi di nuovo la vista! La tua fede ti ha salvato». Subito ci vide di nuovo e cominciò a seguirlo glorificando Dio. E tutto il popolo, vedendo, diede lode a Dio Lc 18,1-43). .</w:t>
      </w:r>
    </w:p>
    <w:p w14:paraId="6ADDB0E6" w14:textId="77777777" w:rsidR="0040180B" w:rsidRPr="00ED0D05" w:rsidRDefault="0040180B" w:rsidP="0040180B">
      <w:pPr>
        <w:spacing w:after="120"/>
        <w:jc w:val="both"/>
        <w:rPr>
          <w:rFonts w:ascii="Arial" w:hAnsi="Arial" w:cs="Arial"/>
          <w:i/>
          <w:iCs/>
          <w:sz w:val="24"/>
          <w:szCs w:val="24"/>
        </w:rPr>
      </w:pPr>
    </w:p>
    <w:p w14:paraId="55D864FC" w14:textId="77777777" w:rsidR="0040180B" w:rsidRPr="00ED0D05" w:rsidRDefault="0040180B" w:rsidP="0040180B">
      <w:pPr>
        <w:keepNext/>
        <w:spacing w:after="240"/>
        <w:jc w:val="center"/>
        <w:outlineLvl w:val="1"/>
        <w:rPr>
          <w:rFonts w:ascii="Arial" w:hAnsi="Arial"/>
          <w:b/>
          <w:sz w:val="32"/>
          <w:szCs w:val="16"/>
        </w:rPr>
      </w:pPr>
      <w:bookmarkStart w:id="57" w:name="_Hlk157632269"/>
      <w:bookmarkStart w:id="58" w:name="_Toc165121263"/>
      <w:r w:rsidRPr="00ED0D05">
        <w:rPr>
          <w:rFonts w:ascii="Arial" w:hAnsi="Arial"/>
          <w:b/>
          <w:sz w:val="32"/>
          <w:szCs w:val="16"/>
        </w:rPr>
        <w:lastRenderedPageBreak/>
        <w:t>LA CONVERSIONE E IL PERDONO DEI PECCATI</w:t>
      </w:r>
      <w:bookmarkEnd w:id="58"/>
    </w:p>
    <w:bookmarkEnd w:id="57"/>
    <w:p w14:paraId="69A6F415" w14:textId="77777777" w:rsidR="0040180B" w:rsidRPr="00ED0D05" w:rsidRDefault="0040180B" w:rsidP="0040180B">
      <w:pPr>
        <w:spacing w:after="120"/>
        <w:jc w:val="both"/>
        <w:rPr>
          <w:rFonts w:ascii="Arial" w:hAnsi="Arial"/>
          <w:sz w:val="24"/>
        </w:rPr>
      </w:pPr>
      <w:r w:rsidRPr="00ED0D05">
        <w:rPr>
          <w:rFonts w:ascii="Arial" w:hAnsi="Arial"/>
          <w:b/>
          <w:bCs/>
          <w:sz w:val="24"/>
        </w:rPr>
        <w:t>Principio primo</w:t>
      </w:r>
      <w:r w:rsidRPr="00ED0D05">
        <w:rPr>
          <w:rFonts w:ascii="Arial" w:hAnsi="Arial"/>
          <w:sz w:val="24"/>
        </w:rPr>
        <w:t>: La risurrezione e l’ascensione di Gesù al cielo, innalzato dal Padre a Signore del cielo e della terra, a Giudice dei vivi e dei morti, dona il perfetto compimento a tutte le Divine Scritture. Senza la gloriosa risurrezione, Gesù non è il Messia del Signore, non è il Servo sofferente del Signore, non è il solo nome nel quale è stabilito che possiamo essere salvati. Senza la risurrezione il Vangelo non è Vangelo, la Verità non è Verità, la Vita non è Vita, la Via non è Via, la Parola è di Dio, ma non è la Parola di Dio, la Parola che dona compimento a tutte le precedenti Parole di Dio. Eco perché la risurrezione va annunciata. Essa fa la differenza storica e di conseguenza la differenza tra la vita di Cristo Gesù e ogni altra vita che è sulla nostra terra. Gesù è il Risorto. Ha vinto la morte, il vero nemico dell’uomo. Ha vinto le tenebre, Ha vinto l’inferno. Ha vinto Satana. Ha vinto il peccato. Ha vinto ogni forma di male. Ha vinto il mondo.</w:t>
      </w:r>
    </w:p>
    <w:p w14:paraId="44EEAFFB" w14:textId="77777777" w:rsidR="0040180B" w:rsidRPr="00ED0D05" w:rsidRDefault="0040180B" w:rsidP="0040180B">
      <w:pPr>
        <w:spacing w:after="120"/>
        <w:jc w:val="both"/>
        <w:rPr>
          <w:rFonts w:ascii="Arial" w:hAnsi="Arial"/>
          <w:sz w:val="24"/>
        </w:rPr>
      </w:pPr>
      <w:r w:rsidRPr="00ED0D05">
        <w:rPr>
          <w:rFonts w:ascii="Arial" w:hAnsi="Arial"/>
          <w:sz w:val="24"/>
        </w:rPr>
        <w:t xml:space="preserve">Chi deve annunciare la risurrezione sono gli Angeli del cielo. Un Angelo ha annunciato la sua incarnazione nel seno della Vergine Maria. Un Angelo annuncia la risurrezione del Messia di Dio. Ora non è un Angelo solo, sono Due. Due è il numero che la Legge richiede perché la testimonianza sia vera. Ma non è sufficiente la testimonianza di due Angeli. Occorre anche che Gesù si manifesti,  si riveli nel suo mistero. Le donne hanno la gioia di vedere il Risorto e di ascoltare la sua voce. Esse ricevono la missione di annunciare agli Apostoli quanto esse avevano visto e ascoltato. La loro voce sembrò ai discepoli del Signore un vaneggiamento. La risurrezione era per essi un evento oltre la loro mente e il loro cuore, la loro scienza e le loro attese. Questo ci sta ad attestare che se anche avessero voluto, mai i discepoli avrebbero potuto inventare un evento quale la risurrezione del loro maestro. Non era nei loro schemi di pensiero, neanche negli schemi della loro fantasia o immaginazione. </w:t>
      </w:r>
    </w:p>
    <w:p w14:paraId="13E20EAC" w14:textId="77777777" w:rsidR="0040180B" w:rsidRPr="00ED0D05" w:rsidRDefault="0040180B" w:rsidP="0040180B">
      <w:pPr>
        <w:spacing w:after="120"/>
        <w:jc w:val="both"/>
        <w:rPr>
          <w:rFonts w:ascii="Arial" w:hAnsi="Arial"/>
          <w:sz w:val="24"/>
        </w:rPr>
      </w:pPr>
      <w:r w:rsidRPr="00ED0D05">
        <w:rPr>
          <w:rFonts w:ascii="Arial" w:hAnsi="Arial"/>
          <w:sz w:val="24"/>
        </w:rPr>
        <w:t>L’annuncio della risurrezione è la verità che fa vere tutte le verità di Gesù Signore e per questo essa deve essere annunciata al mondo intero. Cristo Gesù è il dono che il Padre, Dio, ha fatto al mondo, dono di redenzione, dono di salvezza, dono di verità, dono di vita eterna, dono di luce, dono di giustizia, dono di pace, dono di carità, dono di vera speranza. Anche se al mondo la risurrezione sembra un vaneggiamento, essa va annunciata, proclamata, predicata. Poi sarà opera dello Spirito Santo farla attecchire e germogliare nei cuori. Oggi è questo il nostro grande peccato: non solo non annunciamo la risurrezione, neanche Cristo vogliamo annunciare. Satana ha teso la rete a moltissimi discepoli di Gesù ed essi sono caduti in essa. Ecco in cosa consiste questa rete: nella totale sostituzione dei pensieri di Dio con i pensieri i Satana. Quando un discepolo di Gesù serve all’uomo il Vangelo con i pensieri di Satana, è la proclamazione del regno della morte, delle tenebre, dell’iniquità, dell’ingiustizia. È la consegna dell’umanità a Satana perché faccia strage di essa.</w:t>
      </w:r>
    </w:p>
    <w:p w14:paraId="625991D5" w14:textId="77777777" w:rsidR="0040180B" w:rsidRPr="00ED0D05" w:rsidRDefault="0040180B" w:rsidP="0040180B">
      <w:pPr>
        <w:spacing w:after="120"/>
        <w:jc w:val="both"/>
        <w:rPr>
          <w:rFonts w:ascii="Arial" w:hAnsi="Arial"/>
          <w:sz w:val="24"/>
        </w:rPr>
      </w:pPr>
      <w:r w:rsidRPr="00ED0D05">
        <w:rPr>
          <w:rFonts w:ascii="Arial" w:hAnsi="Arial"/>
          <w:b/>
          <w:bCs/>
          <w:sz w:val="24"/>
        </w:rPr>
        <w:t>Principio secondo</w:t>
      </w:r>
      <w:r w:rsidRPr="00ED0D05">
        <w:rPr>
          <w:rFonts w:ascii="Arial" w:hAnsi="Arial"/>
          <w:sz w:val="24"/>
        </w:rPr>
        <w:t xml:space="preserve">: Il giorno della sua gloriosa risurrezione è Gesù in persona che crea la fede nel suo mistero nei cuori dei discepoli. Prima con due discepoli lunga la via che da Gerusalemme conduce a Emmaus. Il metodo o la via di cui si serve Gesù per attestare la risurrezione – si badi bene: non la sua risurrezione, ma la risurrezione del Cristo di Dio – sono le Scritture Profetiche, sono la Legge, i Profeti, i Sami. Le Antiche Scritture rivelano tutto il mistero del Cristo di Dio: </w:t>
      </w:r>
      <w:r w:rsidRPr="00ED0D05">
        <w:rPr>
          <w:rFonts w:ascii="Arial" w:hAnsi="Arial"/>
          <w:sz w:val="24"/>
        </w:rPr>
        <w:lastRenderedPageBreak/>
        <w:t>dalla nascita dalla Vergine che concepisce, passando per il suo sacrificio vicario, giungendo fino alla sua esaltazione alla destra del Padre e al potere universale che il Signore Dio pone nelle sue mani. La crocifissione è essenza del mistero del Cristo di Dio. Essenza del suo mistero, di conseguenza, è la sua risurrezione e il suo innalzamento alla destra dell’Eterno. La croce è la scala attraverso la quale il Cristo sale fino a Dio. Questo rivelano le Scritture Profetiche.</w:t>
      </w:r>
    </w:p>
    <w:p w14:paraId="213C7ECF" w14:textId="77777777" w:rsidR="0040180B" w:rsidRPr="00ED0D05" w:rsidRDefault="0040180B" w:rsidP="0040180B">
      <w:pPr>
        <w:spacing w:after="120"/>
        <w:jc w:val="both"/>
        <w:rPr>
          <w:rFonts w:ascii="Arial" w:hAnsi="Arial"/>
          <w:sz w:val="24"/>
        </w:rPr>
      </w:pPr>
      <w:r w:rsidRPr="00ED0D05">
        <w:rPr>
          <w:rFonts w:ascii="Arial" w:hAnsi="Arial"/>
          <w:sz w:val="24"/>
        </w:rPr>
        <w:t>Le Scritture Profetiche hanno bisogno di compiersi perché esse possono essere dichiarate vere. Fino al momento della morte in croce, esse si sono compiute tutte in Cristo Gesù. Devono però compiersi tutte le altre che annunciano il dopo la morte in croce e devono compiersi in maniera visibile e non invisibile. Tutta la Scrittura udibile deve compiersi nel visibile, compiendosi nel visibile si compirà anche nell’invisibile. Cristo Gesù si fa riconoscere da questi due discepoli e ora la fede è perfetta nel loro cuore. Essa è fondata sulle Scritture che si sono tutte compiute in Gesù, che è il vero, il solo Messia di Dio.</w:t>
      </w:r>
    </w:p>
    <w:p w14:paraId="28D98A4A" w14:textId="77777777" w:rsidR="0040180B" w:rsidRPr="00ED0D05" w:rsidRDefault="0040180B" w:rsidP="0040180B">
      <w:pPr>
        <w:spacing w:after="120"/>
        <w:jc w:val="both"/>
        <w:rPr>
          <w:rFonts w:ascii="Arial" w:hAnsi="Arial"/>
          <w:sz w:val="24"/>
        </w:rPr>
      </w:pPr>
      <w:r w:rsidRPr="00ED0D05">
        <w:rPr>
          <w:rFonts w:ascii="Arial" w:hAnsi="Arial"/>
          <w:sz w:val="24"/>
        </w:rPr>
        <w:t>Oggi alla fede che si annuncia mancano sia le Scritture Profetiche. Esse sono state ridotte a menzogna da moltissimi discepoli di Gesù. Le Scritture sono però solo il mistero udibile del Messia di Dio. Voce udibile è anche tutto il Nuovo Testamento. Esse da voce udibile devono essere trasformate in voce visibile. Cristo Gesù da voce udibile divenne voce visibile. Come oggi Gesù diviene voce visibile? Attraverso la vita di ogni suo discepolo. Attraverso la conformazione a Cristo di ogni credente in Lui. Ecco questo mistero come viene annunciato dall’Apostolo Paolo:</w:t>
      </w:r>
    </w:p>
    <w:p w14:paraId="3C9B1079"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2,19-3,1). </w:t>
      </w:r>
    </w:p>
    <w:p w14:paraId="23D3D8C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w:t>
      </w:r>
    </w:p>
    <w:p w14:paraId="112F6C69"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35EBB2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ED0D05">
        <w:rPr>
          <w:rFonts w:ascii="Arial" w:hAnsi="Arial"/>
          <w:i/>
          <w:iCs/>
          <w:sz w:val="22"/>
        </w:rPr>
        <w:lastRenderedPageBreak/>
        <w:t>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443DC9A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116E4F1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2,6-34). </w:t>
      </w:r>
    </w:p>
    <w:p w14:paraId="4FDCA7A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F1989E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71CBB4D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EE55ABF"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p>
    <w:p w14:paraId="2FD7258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w:t>
      </w:r>
      <w:r w:rsidRPr="00ED0D05">
        <w:rPr>
          <w:rFonts w:ascii="Arial" w:hAnsi="Arial"/>
          <w:i/>
          <w:iCs/>
          <w:sz w:val="22"/>
        </w:rPr>
        <w:lastRenderedPageBreak/>
        <w:t>il disegno d’amore della sua volontà, a lode dello splendore della sua grazia, di cui ci ha gratificati nel Figlio amato. In lui, mediante il suo sangue, abbiamo la redenzione, il perdono delle colpe, secondo la ricchezza della sua grazia.</w:t>
      </w:r>
    </w:p>
    <w:p w14:paraId="6BC7AB9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60DDFB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3D4C9466"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 grazia infatti siete salvati mediante la fede; e ciò non viene da voi, ma è dono di Dio; né viene dalle opere, perché nessuno possa vantarsene. Siamo infatti opera sua, creati in Cristo Gesù per le opere buone, che Dio ha preparato perché in esse camminassimo. (Ef 2,1-10). </w:t>
      </w:r>
    </w:p>
    <w:p w14:paraId="3DE5DEE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 </w:t>
      </w:r>
    </w:p>
    <w:p w14:paraId="36A41EB4" w14:textId="77777777" w:rsidR="0040180B" w:rsidRPr="00ED0D05" w:rsidRDefault="0040180B" w:rsidP="0040180B">
      <w:pPr>
        <w:spacing w:after="120"/>
        <w:jc w:val="both"/>
        <w:rPr>
          <w:rFonts w:ascii="Arial" w:hAnsi="Arial"/>
          <w:sz w:val="24"/>
        </w:rPr>
      </w:pPr>
      <w:r w:rsidRPr="00ED0D05">
        <w:rPr>
          <w:rFonts w:ascii="Arial" w:hAnsi="Arial"/>
          <w:sz w:val="24"/>
        </w:rPr>
        <w:t xml:space="preserve">Senza questa duplice vie, Scrittura udibile e compimento visibile di essa, mai nessuna fede nascerà in un cuore. </w:t>
      </w:r>
    </w:p>
    <w:p w14:paraId="513AA55F" w14:textId="77777777" w:rsidR="0040180B" w:rsidRPr="00ED0D05" w:rsidRDefault="0040180B" w:rsidP="0040180B">
      <w:pPr>
        <w:spacing w:after="120"/>
        <w:jc w:val="both"/>
        <w:rPr>
          <w:rFonts w:ascii="Arial" w:hAnsi="Arial"/>
          <w:sz w:val="24"/>
        </w:rPr>
      </w:pPr>
      <w:r w:rsidRPr="00ED0D05">
        <w:rPr>
          <w:rFonts w:ascii="Arial" w:hAnsi="Arial"/>
          <w:b/>
          <w:bCs/>
          <w:sz w:val="24"/>
        </w:rPr>
        <w:t>Principio terzo</w:t>
      </w:r>
      <w:r w:rsidRPr="00ED0D05">
        <w:rPr>
          <w:rFonts w:ascii="Arial" w:hAnsi="Arial"/>
          <w:sz w:val="24"/>
        </w:rPr>
        <w:t xml:space="preserve">: Nel Cenacolo, Gesù dona un terzo principio perché l’annuncio sia efficace. Non basta la Scrittura udibile, non basta il compimento visibile. Occorre anche una potente azione dello Spirito Santo perché la mente venga aperta alla comprensione della Scrittura udibile e del compimento visibile. Sempre quanti annunciano la risurrezione del Signore devono manifestare la loro conformità alla vita di Cristo Signore, il Crocifisso e il Risorto e avere tanta potenza di Spirito Santo, perché solo per sua opera, la mente di chi ascolta si </w:t>
      </w:r>
      <w:r w:rsidRPr="00ED0D05">
        <w:rPr>
          <w:rFonts w:ascii="Arial" w:hAnsi="Arial"/>
          <w:sz w:val="24"/>
        </w:rPr>
        <w:lastRenderedPageBreak/>
        <w:t>apre alla comprensione sia della Scrittura udibile e sia del suo compimento visibile. Ecco come questa verità è vissuta dalla Vergine Maria e come viene esercitata dall’Apostolo Paolo:</w:t>
      </w:r>
    </w:p>
    <w:p w14:paraId="51E72060"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AD1EE2D"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p>
    <w:p w14:paraId="52AAEC0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022D5416" w14:textId="77777777" w:rsidR="0040180B" w:rsidRPr="00ED0D05" w:rsidRDefault="0040180B" w:rsidP="0040180B">
      <w:pPr>
        <w:spacing w:after="120"/>
        <w:jc w:val="both"/>
        <w:rPr>
          <w:rFonts w:ascii="Arial" w:hAnsi="Arial"/>
          <w:sz w:val="24"/>
        </w:rPr>
      </w:pPr>
      <w:r w:rsidRPr="00ED0D05">
        <w:rPr>
          <w:rFonts w:ascii="Arial" w:hAnsi="Arial"/>
          <w:sz w:val="24"/>
        </w:rPr>
        <w:t>Ecco come Gesù aiuta la Donna di Samaria a credere cin Cristo Gesù:</w:t>
      </w:r>
    </w:p>
    <w:p w14:paraId="1FFF826C"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283B2615"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w:t>
      </w:r>
      <w:r w:rsidRPr="00ED0D05">
        <w:rPr>
          <w:rFonts w:ascii="Arial" w:hAnsi="Arial"/>
          <w:i/>
          <w:iCs/>
          <w:sz w:val="22"/>
        </w:rPr>
        <w:lastRenderedPageBreak/>
        <w:t xml:space="preserve">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 </w:t>
      </w:r>
    </w:p>
    <w:p w14:paraId="0030AAA1" w14:textId="77777777" w:rsidR="0040180B" w:rsidRPr="00ED0D05" w:rsidRDefault="0040180B" w:rsidP="0040180B">
      <w:pPr>
        <w:spacing w:after="120"/>
        <w:jc w:val="both"/>
        <w:rPr>
          <w:rFonts w:ascii="Arial" w:hAnsi="Arial"/>
          <w:sz w:val="24"/>
        </w:rPr>
      </w:pPr>
      <w:r w:rsidRPr="00ED0D05">
        <w:rPr>
          <w:rFonts w:ascii="Arial" w:hAnsi="Arial"/>
          <w:sz w:val="24"/>
        </w:rPr>
        <w:t xml:space="preserve">L’obbligo di aprire la mente di chi ascolta all’intelligenza delle Scritture è di colui che annuncia il mistero di Cristo Gesù. Questo obbligo potrà essere assolto solo da chi parla sempre dalla Scrittura e dalla sua vita conformata alla vita di Cristo Signore. Scrittura, vita e apertura della mente sono una cosa sola. </w:t>
      </w:r>
    </w:p>
    <w:p w14:paraId="660EA266" w14:textId="77777777" w:rsidR="0040180B" w:rsidRPr="00ED0D05" w:rsidRDefault="0040180B" w:rsidP="0040180B">
      <w:pPr>
        <w:spacing w:after="120"/>
        <w:jc w:val="both"/>
        <w:rPr>
          <w:rFonts w:ascii="Arial" w:hAnsi="Arial"/>
          <w:sz w:val="24"/>
        </w:rPr>
      </w:pPr>
      <w:r w:rsidRPr="00ED0D05">
        <w:rPr>
          <w:rFonts w:ascii="Arial" w:hAnsi="Arial"/>
          <w:b/>
          <w:bCs/>
          <w:sz w:val="24"/>
        </w:rPr>
        <w:t>Principio quarto</w:t>
      </w:r>
      <w:r w:rsidRPr="00ED0D05">
        <w:rPr>
          <w:rFonts w:ascii="Arial" w:hAnsi="Arial"/>
          <w:sz w:val="24"/>
        </w:rPr>
        <w:t>: Qual è la missione dei discepoli di Gesù? Essi, pieni di Spirito Santo, sono mandati nel mondo come veri testimoni della sua morte e della sua risurrezione. Mentre rendono visibile le Scritture udibili, devono predicare la conversione e il perdono dei peccati nel nome di Gesù al mondo intero, iniziando da Gerusalemme. Perché devono iniziare proprio da Gerusalemme? Perché prima della risurrezione il mistero del Cristo di Dio non si era perfettamente compiuto secondo tutte le Scritture. Con la risurrezione tutto è compiuto e nulla resta da compiere. Chi non crede non ha più scuse dinanzi al Padre celeste.</w:t>
      </w:r>
    </w:p>
    <w:p w14:paraId="5A7920EF" w14:textId="42331938" w:rsidR="0040180B" w:rsidRPr="00ED0D05" w:rsidRDefault="0040180B" w:rsidP="0040180B">
      <w:pPr>
        <w:spacing w:after="120"/>
        <w:jc w:val="both"/>
        <w:rPr>
          <w:rFonts w:ascii="Arial" w:hAnsi="Arial"/>
          <w:sz w:val="24"/>
        </w:rPr>
      </w:pPr>
      <w:r w:rsidRPr="00ED0D05">
        <w:rPr>
          <w:rFonts w:ascii="Arial" w:hAnsi="Arial"/>
          <w:sz w:val="24"/>
        </w:rPr>
        <w:t xml:space="preserve">Essendo la testimonianza, l’annuncio del  mistero di Cristo, la conversione e il perdono dei peccati vero comando di Gesù Signore, questo comando non va soggetto a nessuna teologia, a nessuna antropologia, a nessuna scienza dell’uomo, a nessuna teoria di queste terra, a nessuna volontà, a nessuna coscienza. Neanche è soggetto ad una qualche autorità nella Chiesa. Al comando deve obbedire Pietro e tutti gli altri Apostoli. Deve obbedire ogni altro membro del corpo di Cristo. Chi si pone sopra il comando di Cristo, si pone solo per superbia satanica e per stoltezza diabolica. Chi si pone sopra il comando e lo modifica, lo altera, lo cambia, lo abroga, </w:t>
      </w:r>
      <w:r w:rsidR="00DA7FD8" w:rsidRPr="00ED0D05">
        <w:rPr>
          <w:rFonts w:ascii="Arial" w:hAnsi="Arial"/>
          <w:sz w:val="24"/>
        </w:rPr>
        <w:t>sappia</w:t>
      </w:r>
      <w:r w:rsidRPr="00ED0D05">
        <w:rPr>
          <w:rFonts w:ascii="Arial" w:hAnsi="Arial"/>
          <w:sz w:val="24"/>
        </w:rPr>
        <w:t xml:space="preserve"> che condanna la Chiesa e il mondo alle tenebre e alla perdizione eterna. </w:t>
      </w:r>
    </w:p>
    <w:p w14:paraId="73F15F0A" w14:textId="77777777" w:rsidR="0040180B" w:rsidRPr="00ED0D05" w:rsidRDefault="0040180B" w:rsidP="0040180B">
      <w:pPr>
        <w:spacing w:after="120"/>
        <w:jc w:val="both"/>
        <w:rPr>
          <w:rFonts w:ascii="Arial" w:hAnsi="Arial"/>
          <w:sz w:val="24"/>
        </w:rPr>
      </w:pPr>
      <w:r w:rsidRPr="00ED0D05">
        <w:rPr>
          <w:rFonts w:ascii="Arial" w:hAnsi="Arial"/>
          <w:sz w:val="24"/>
        </w:rPr>
        <w:t xml:space="preserve">Ecco oggi qual è il nostro peccato, il nostro orrendo e mostruoso peccato: abbiamo dichiarato nullo ogni comando di Dio e di Cristo Gesù, abbiamo dato </w:t>
      </w:r>
      <w:r w:rsidRPr="00ED0D05">
        <w:rPr>
          <w:rFonts w:ascii="Arial" w:hAnsi="Arial"/>
          <w:sz w:val="24"/>
        </w:rPr>
        <w:lastRenderedPageBreak/>
        <w:t xml:space="preserve">valore di verità alla falsità, abbiamo eletto le tenebre a principio della nostra missione evangelizzatrice, abbiamo dichiarato vie di salvezza tutti i pensieri della mente dell’uomo, abbiamo abolito la via della vera salvezza di Dio in nome di false teorie filosofiche e antropologiche. Così facendo abbiamo sostituito il comando di Dio con i comandi di Satana, comandi che ci chiedono e ci obbligano a non predicare più Cristo Gesù e ad elevare Satana a nostra via di salvezza. In verità non esiste peccato più grande di questo. È l’idolatria ed è la satanolatria. </w:t>
      </w:r>
    </w:p>
    <w:p w14:paraId="0DD80A4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w:t>
      </w:r>
    </w:p>
    <w:p w14:paraId="340E30C3"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1F7177D1"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w:t>
      </w:r>
      <w:r w:rsidRPr="00ED0D05">
        <w:rPr>
          <w:rFonts w:ascii="Arial" w:hAnsi="Arial"/>
          <w:i/>
          <w:iCs/>
          <w:sz w:val="22"/>
        </w:rPr>
        <w:lastRenderedPageBreak/>
        <w:t>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5F0E51A2"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435EA358"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w:t>
      </w:r>
      <w:bookmarkStart w:id="59" w:name="_Hlk158651003"/>
      <w:r w:rsidRPr="00ED0D05">
        <w:rPr>
          <w:rFonts w:ascii="Arial" w:hAnsi="Arial"/>
          <w:i/>
          <w:iCs/>
          <w:sz w:val="22"/>
        </w:rPr>
        <w:t>nel suo nome saranno predicati a tutti i popoli la conversione e il perdono dei peccati</w:t>
      </w:r>
      <w:bookmarkEnd w:id="59"/>
      <w:r w:rsidRPr="00ED0D05">
        <w:rPr>
          <w:rFonts w:ascii="Arial" w:hAnsi="Arial"/>
          <w:i/>
          <w:iCs/>
          <w:sz w:val="22"/>
        </w:rPr>
        <w:t>, cominciando da Gerusalemme. Di questo voi siete testimoni. Ed ecco, io mando su di voi colui che il Padre mio ha promesso; ma voi restate in città, finché non siate rivestiti di potenza dall’alto».</w:t>
      </w:r>
    </w:p>
    <w:p w14:paraId="20AD4B9A" w14:textId="77777777" w:rsidR="0040180B" w:rsidRPr="00ED0D05" w:rsidRDefault="0040180B" w:rsidP="0040180B">
      <w:pPr>
        <w:spacing w:after="120"/>
        <w:ind w:left="567" w:right="567"/>
        <w:jc w:val="both"/>
        <w:rPr>
          <w:rFonts w:ascii="Arial" w:hAnsi="Arial"/>
          <w:i/>
          <w:iCs/>
          <w:sz w:val="22"/>
        </w:rPr>
      </w:pPr>
      <w:r w:rsidRPr="00ED0D05">
        <w:rPr>
          <w:rFonts w:ascii="Arial" w:hAnsi="Arial"/>
          <w:i/>
          <w:iCs/>
          <w:sz w:val="22"/>
        </w:rPr>
        <w:t xml:space="preserve">Poi li condusse fuori verso Betània e, alzate le mani, li benedisse. Mentre li benediceva, si staccò da loro e veniva portato su, in cielo. Ed essi si prostrarono davanti a lui; poi tornarono a Gerusalemme con grande gioia e stavano sempre nel tempio lodando Dio (Lc 24,1-53). </w:t>
      </w:r>
    </w:p>
    <w:p w14:paraId="333A0440" w14:textId="77777777" w:rsidR="0040180B" w:rsidRPr="00ED0D05" w:rsidRDefault="0040180B" w:rsidP="0040180B">
      <w:pPr>
        <w:spacing w:after="120"/>
        <w:jc w:val="both"/>
        <w:rPr>
          <w:rFonts w:ascii="Arial" w:hAnsi="Arial"/>
          <w:i/>
          <w:iCs/>
          <w:sz w:val="24"/>
        </w:rPr>
      </w:pPr>
    </w:p>
    <w:p w14:paraId="53C1D2A8" w14:textId="74001643" w:rsidR="0040180B" w:rsidRPr="000773BD" w:rsidRDefault="000773BD" w:rsidP="000773BD">
      <w:pPr>
        <w:pStyle w:val="Titolo1"/>
      </w:pPr>
      <w:bookmarkStart w:id="60" w:name="_Toc165121264"/>
      <w:r w:rsidRPr="000773BD">
        <w:t>APPENDICE</w:t>
      </w:r>
      <w:r w:rsidR="000B7108">
        <w:t xml:space="preserve"> PRIMA</w:t>
      </w:r>
      <w:bookmarkEnd w:id="60"/>
    </w:p>
    <w:p w14:paraId="4DBB54D7" w14:textId="2ED96613" w:rsidR="0040180B" w:rsidRPr="00ED0D05" w:rsidRDefault="000773BD" w:rsidP="000773BD">
      <w:pPr>
        <w:pStyle w:val="Titolo3"/>
      </w:pPr>
      <w:bookmarkStart w:id="61" w:name="_Toc165121265"/>
      <w:r>
        <w:t>P</w:t>
      </w:r>
      <w:r w:rsidRPr="00ED0D05">
        <w:t xml:space="preserve">rima </w:t>
      </w:r>
      <w:r w:rsidR="0040180B" w:rsidRPr="00ED0D05">
        <w:t>riflessione</w:t>
      </w:r>
      <w:bookmarkEnd w:id="61"/>
    </w:p>
    <w:p w14:paraId="26B2A5D5" w14:textId="77777777" w:rsidR="0040180B" w:rsidRPr="00ED0D05" w:rsidRDefault="0040180B" w:rsidP="0040180B">
      <w:pPr>
        <w:spacing w:after="120"/>
        <w:jc w:val="both"/>
        <w:rPr>
          <w:rFonts w:ascii="Arial" w:hAnsi="Arial"/>
          <w:b/>
          <w:iCs/>
          <w:color w:val="000000"/>
          <w:sz w:val="24"/>
        </w:rPr>
      </w:pPr>
      <w:r w:rsidRPr="00ED0D05">
        <w:rPr>
          <w:rFonts w:ascii="Arial" w:hAnsi="Arial"/>
          <w:b/>
          <w:iCs/>
          <w:color w:val="000000"/>
          <w:sz w:val="24"/>
        </w:rPr>
        <w:t xml:space="preserve">LA PAROLA RETTA </w:t>
      </w:r>
    </w:p>
    <w:p w14:paraId="2E909B2C" w14:textId="77777777" w:rsidR="0040180B" w:rsidRPr="00ED0D05" w:rsidRDefault="0040180B" w:rsidP="0040180B">
      <w:pPr>
        <w:spacing w:after="120"/>
        <w:jc w:val="both"/>
        <w:rPr>
          <w:rFonts w:ascii="Arial" w:hAnsi="Arial"/>
          <w:iCs/>
          <w:color w:val="000000"/>
          <w:sz w:val="24"/>
          <w:szCs w:val="22"/>
        </w:rPr>
      </w:pPr>
      <w:r w:rsidRPr="00ED0D05">
        <w:rPr>
          <w:rFonts w:ascii="Arial" w:hAnsi="Arial"/>
          <w:iCs/>
          <w:color w:val="000000"/>
          <w:sz w:val="24"/>
          <w:szCs w:val="22"/>
        </w:rPr>
        <w:t xml:space="preserve">La parola retta è il frutto di un pensiero retto. Il pensiero retto è frutto di una conoscenza retta. La conoscenza retta è frutto di un cuore retto. Un cuore retto è frutto di una sapienza continuamente aggiornata e di una verità perennemente cercata. Nel Libro di Giobbe il Signore si accende d’ira perché Elifaz di Teman, insieme ai suoi amici, non avevano detto cose rette su di Lui. Avevano parlato, ma senza alcuna conoscenza delle cose. Quando la parola su Dio non è retta è segno che il pensiero non è retto. </w:t>
      </w:r>
    </w:p>
    <w:p w14:paraId="7C9DA2B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4677A45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È giusto conoscere cosa Elifaz di Teman e i suoi amici avevano detto a Giobbe. Saremo aiutati a comprendere dove risiede la non rettitudine delle loro parole e perché esse offendo Dio. Anche noi siamo a rischio di dire parole non rette sul Signore nostro Dio, su Cristo Gesù nostro Redentore, sullo Spirito Santo, nostra Guida a tutta la Verità. Quando un discepolo di Gesù dice cose non rette sul suo Maestro, non è solo il Maestro che ne esce infangato, molto di più esce malconcio il discepolo.</w:t>
      </w:r>
    </w:p>
    <w:p w14:paraId="76E7717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Oggi tutta la cattolicità è infangata e malconcia. Le nostre parole sul Padre nostro, su Cristo Gesù, sullo Spirito Santo, sulla Chiesa, sui Sacramenti, sulla Scrittura Santa, sui ministri della Parola, sulla sana dottrina, sul peccato e sulla grazia, soffrono non di poca rettitudine, ma di moltissima. Vi è una piena contraddizione tra il dettato oggettivo della Rivelazione e della Sacra Tradizione e quanto oggi si afferma da parte dei discepoli di Gesù. Ognuno sembra avere un vangelo e una dottrina personali. </w:t>
      </w:r>
    </w:p>
    <w:p w14:paraId="27F9E63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Elifaz di Teman prese a dire: «Se uno tenta di parlare, ti sarà gravoso? Ma chi può trattenere le parole? Ecco, sei stato maestro di molti e a mani stanche hai ridato vigore; le tue parole hanno sorretto chi vacillava e le ginocchia che si piegavano hai rafforzato. Ma ora che questo accade a te, ti è gravoso; capita a te e ne sei sconvolto. La tua pietà non era forse la tua fiducia, e la tua condotta integra la tua speranza? Ricordalo: quale innocente è mai perito e quando mai uomini retti furono distrutti? Per quanto io ho visto, chi ara iniquità e semina affanni, li raccoglie. A un soffio di Dio periscono e dallo sfogo della sua ira sono annientati. </w:t>
      </w:r>
    </w:p>
    <w:p w14:paraId="39016DC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Ruggisce il leone, urla la belva, e i denti dei leoncelli si frantumano; il leone perisce per mancanza di preda, e i figli della leonessa si disperdono. 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w:t>
      </w:r>
    </w:p>
    <w:p w14:paraId="06DD1BB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4,1-21). </w:t>
      </w:r>
    </w:p>
    <w:p w14:paraId="6B7C628A"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Grida pure! Ti risponderà forse qualcuno? E a chi fra i santi ti rivolgerai? Poiché la collera uccide lo stolto e l’invidia fa morire lo sciocco. Ho visto lo stolto mettere radici e subito ho dichiarato maledetta la sua dimora. I suoi figli non sono mai al sicuro, e in tribunale sono oppressi, senza difensore; l’affamato ne divora la messe, anche se ridotta a spine, la porterà via e gente assetata agognerà le sue sostanze. Non esce certo dal suolo la sventura né germoglia dalla terra il dolore, ma è l’uomo che genera pene, come le scintille volano in alto. Io, invece, mi rivolgerei a Dio e a Dio esporrei la mia causa: a lui, che fa cose tanto grandi da non potersi indagare, meraviglie da non potersi contare, che dà la pioggia alla terra e manda l’acqua sulle campagne. </w:t>
      </w:r>
      <w:r w:rsidRPr="00ED0D05">
        <w:rPr>
          <w:rFonts w:ascii="Arial" w:hAnsi="Arial"/>
          <w:i/>
          <w:iCs/>
          <w:color w:val="000000"/>
          <w:sz w:val="22"/>
        </w:rPr>
        <w:lastRenderedPageBreak/>
        <w:t>Egli esalta gli umili e solleva a prosperità gli afflitti; è lui che rende vani i pensieri degli scaltri, perché le loro mani non abbiano successo.</w:t>
      </w:r>
    </w:p>
    <w:p w14:paraId="1DDD3109"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Egli sorprende i saccenti nella loro astuzia e fa crollare il progetto degli scaltri. Di giorno incappano nel buio, in pieno sole brancolano come di notte. Egli invece salva il povero dalla spada della loro bocca e dalla mano del violento. C’è speranza per il misero, ma chi fa l’ingiustizia deve chiudere la bocca. Perciò, beato l’uomo che è corretto da Dio: non sdegnare la correzione dell’Onnipotente, perché egli ferisce e fascia la piaga, colpisce e la sua mano risana. Da sei tribolazioni ti libererà e alla settima il male non ti toccherà; nella carestia ti libererà dalla morte e in guerra dal colpo della spada, sarai al riparo dal flagello della lingua, né temerai quando giunge la rovina. Della rovina e della fame riderai né temerai le bestie selvatiche; con le pietre del campo avrai un patto e le bestie selvatiche saranno in pace con te. Vedrai che sarà prospera la tua tenda, visiterai la tua proprietà e non sarai deluso. Vedrai che sarà numerosa la tua prole, i tuoi rampolli come l’erba dei prati. Te ne andrai alla tomba in piena maturità, come un covone raccolto a suo tempo. Ecco, questo l’abbiamo studiato a fondo, ed è vero. Ascoltalo e imparalo per il tuo bene» (Gb 5,1-27). </w:t>
      </w:r>
    </w:p>
    <w:p w14:paraId="49AEE522"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Bildad di Suach prese a dire: Fino a quando dirai queste cose e vento impetuoso saranno le parole della tua bocca? Può forse Dio sovvertire il diritto o l’Onnipotente sovvertire la giustizia? Se i tuoi figli hanno peccato contro di lui, li ha abbandonati in balìa delle loro colpe. Se tu cercherai Dio e implorerai l’Onnipotente, se puro e integro tu sarai, allora egli veglierà su di te e renderà prospera la dimora della tua giustizia; anzi, piccola cosa sarà la tua condizione di prima e quella futura sarà molto più grande. Chiedilo infatti alle generazioni passate, considera l’esperienza dei loro padri, perché noi siamo di ieri e nulla sappiamo, un’ombra sono i nostri giorni sulla terra. Non ti istruiranno e non ti parleranno traendo dal cuore le loro parole? Cresce forse il papiro fuori della palude e si sviluppa forse il giunco senz’acqua?</w:t>
      </w:r>
    </w:p>
    <w:p w14:paraId="55993266"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Ancora verde, non buono per tagliarlo, inaridirebbe prima di ogni altra erba. Tale è la sorte di chi dimentica Dio, così svanisce la speranza dell’empio; la sua fiducia è come un filo e una tela di ragno è la sua sicurezza: se si appoggia alla sua casa, essa non resiste, se vi si aggrappa, essa non regge. Rigoglioso si mostra in faccia al sole e sopra il giardino si spandono i suoi rami, sul terreno sassoso s’intrecciano le sue radici e tra le pietre si abbarbica. Ma se lo si strappa dal suo luogo, questo lo rinnega: “Non ti ho mai visto!”. Ecco la gioia del suo destino e dalla terra altri rispuntano. Dunque, Dio non rigetta l’uomo integro e non sostiene la mano dei malfattori. Colmerà di nuovo la tua bocca di sorriso e le tue labbra di gioia. I tuoi nemici saranno coperti di vergogna, la tenda degli empi più non sarà» (Gb 8,1-22). </w:t>
      </w:r>
    </w:p>
    <w:p w14:paraId="712F663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Sofar di Naamà prese a dire: «A tante parole non si dovrà forse dare risposta? O il loquace dovrà avere ragione? I tuoi sproloqui faranno tacere la gente? Ti farai beffe, senza che alcuno ti svergogni? Tu dici: “Pura è la mia condotta, io sono irreprensibile agli occhi tuoi”. Tuttavia, volesse Dio parlare e aprire le labbra contro di te, per manifestarti i segreti della sapienza, che sono così difficili all’intelletto, allora sapresti che Dio ti condona parte della tua colpa. Credi tu di poter scrutare l’intimo di Dio o penetrare la perfezione dell’Onnipotente? È più alta del cielo: che cosa puoi fare? È più profonda del regno dei morti: che cosa ne sai? Più lunga della terra ne è la dimensione, più vasta del mare. Se egli assale e imprigiona e chiama in giudizio, chi glielo può impedire?</w:t>
      </w:r>
    </w:p>
    <w:p w14:paraId="4271532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lastRenderedPageBreak/>
        <w:t xml:space="preserve">Egli conosce gli uomini fallaci; quando scorge l’iniquità, non dovrebbe tenerne conto? L’uomo stolto diventerà giudizioso? E un puledro di asino selvatico sarà generato uomo? Ora, se tu a Dio dirigerai il cuore e tenderai a lui le tue palme, se allontanerai l’iniquità che è nella tua mano e non farai abitare l’ingiustizia nelle tue tende, allora potrai alzare il capo senza macchia, sarai saldo e non avrai timori, perché dimenticherai l’affanno e te ne ricorderai come di acqua passata. Più del sole meridiano splenderà la tua vita, l’oscurità sarà per te come l’aurora. Avrai fiducia perché c’è speranza e, guardandoti attorno, riposerai tranquillo. Ti coricherai e nessuno ti metterà paura; anzi, molti cercheranno i tuoi favori. Ma gli occhi dei malvagi languiranno, ogni scampo è loro precluso, unica loro speranza è l’ultimo respiro!» (Gv 11,1-20). </w:t>
      </w:r>
    </w:p>
    <w:p w14:paraId="108FCCB9"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Elifaz di Teman prese a dire: «Potrebbe il saggio rispondere con ragioni campate in aria e riempirsi il ventre del vento d’oriente? Si difende egli con parole inutili e con discorsi inconcludenti? Ma tu distruggi la religione e abolisci la preghiera innanzi a Dio. Infatti la tua malizia istruisce la tua bocca e scegli il linguaggio degli astuti. Non io, ma la tua bocca ti condanna e le tue labbra attestano contro di te. Sei forse tu il primo uomo che è nato, o prima dei monti sei stato generato? Hai tu avuto accesso ai segreti consigli di Dio e ti sei appropriato tu solo della sapienza? Che cosa sai tu, che noi non sappiamo? Che cosa capisci, che non sia chiaro anche a noi? Sia il vecchio che il canuto sono fra di noi, carichi di anni più di tuo padre. Poca cosa sono per te le consolazioni di Dio e una parola moderata rivolta a te?</w:t>
      </w:r>
    </w:p>
    <w:p w14:paraId="77AD889B"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Perché il tuo cuore ti stravolge, perché ammiccano i tuoi occhi, quando volgi contro Dio il tuo animo e fai uscire tali parole dalla tua bocca? Che cos’è l’uomo perché si ritenga puro, perché si dica giusto un nato da donna? Ecco, neppure nei suoi santi egli ha fiducia e i cieli non sono puri ai suoi occhi, tanto meno un essere abominevole e corrotto, l’uomo che beve l’iniquità come acqua. Voglio spiegartelo, ascoltami, ti racconterò quel che ho visto, quello che i saggi hanno riferito, che non hanno celato ad essi i loro padri; solo a loro fu concessa questa terra, né straniero alcuno era passato in mezzo a loro. Per tutti i giorni della vita il malvagio si tormenta; sono contati gli anni riservati al violento. Voci di spavento gli risuonano agli orecchi e in piena pace si vede assalito dal predone. Non crede di potersi sottrarre alle tenebre, egli si sente destinato alla spada. Abbandonato in pasto ai falchi, sa che gli è preparata la rovina. </w:t>
      </w:r>
    </w:p>
    <w:p w14:paraId="575E936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Un giorno tenebroso lo spaventa, la miseria e l’angoscia l’assalgono come un re pronto all’attacco, perché ha steso contro Dio la sua mano, ha osato farsi forte contro l’Onnipotente; correva contro di lui a testa alta, al riparo del curvo spessore del suo scudo, poiché aveva la faccia coperta di grasso e pinguedine intorno ai suoi fianchi. Avrà dimora in città diroccate, in case dove non si abita più, destinate a diventare macerie. Non si arricchirà, non durerà la sua fortuna, le sue proprietà non si estenderanno sulla terra. Alle tenebre non sfuggirà, il fuoco seccherà i suoi germogli e il vento porterà via i suoi fiori. Non si affidi alla vanità che è fallace, perché vanità sarà la sua ricompensa. Prima del tempo saranno disseccati, i suoi rami non rinverdiranno più. Sarà spogliato come vigna della sua uva ancora acerba e getterà via come ulivo i suoi fiori, poiché la stirpe dell’empio è sterile e il fuoco divora le tende dell’uomo venale. Concepisce malizia e genera sventura e nel suo seno alleva l’inganno» (Gb 15,1-35). </w:t>
      </w:r>
    </w:p>
    <w:p w14:paraId="6248A775"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lastRenderedPageBreak/>
        <w:t xml:space="preserve">Bildad di Suach prese a dire: «Quando porrai fine alle tue chiacchiere? Rifletti bene e poi parleremo. Perché ci consideri come bestie, ci fai passare per idioti ai tuoi occhi? Tu che ti rodi l’anima nel tuo furore, forse per causa tua sarà abbandonata la terra e le rupi si staccheranno dal loro posto? Certamente la luce del malvagio si spegnerà e più non brillerà la fiamma del suo focolare. La luce si offuscherà nella sua tenda e la lucerna si estinguerà sopra di lui. Il suo energico passo si accorcerà e i suoi progetti lo faranno precipitare, perché con i suoi piedi incapperà in una rete e tra le maglie camminerà. Un laccio l’afferrerà per il calcagno, un nodo scorsoio lo stringerà. Gli è nascosta per terra una fune e gli è tesa una trappola sul sentiero. Terrori lo spaventano da tutte le parti e gli stanno alle calcagna. Diventerà carestia la sua opulenza e la rovina è ritta al suo fianco. </w:t>
      </w:r>
    </w:p>
    <w:p w14:paraId="184D2EB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Un malanno divorerà la sua pelle, il primogenito della morte roderà le sue membra. Sarà tolto dalla tenda in cui fidava, per essere trascinato davanti al re dei terrori! Potresti abitare nella tenda che non è più sua; sulla sua dimora si spargerà zolfo. Al di sotto, le sue radici si seccheranno, sopra, appassiranno i suoi rami. Il suo ricordo sparirà dalla terra e il suo nome più non si udrà per la contrada. Lo getteranno dalla luce nel buio e dal mondo lo stermineranno. Non famiglia, non discendenza avrà nel suo popolo, non superstiti nei luoghi della sua residenza. Della sua fine stupirà l’occidente e l’oriente ne avrà orrore. Ecco qual è la sorte dell’iniquo: questa è la dimora di chi non riconosce Dio» (Gb 18,1-21). </w:t>
      </w:r>
    </w:p>
    <w:p w14:paraId="6404E11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Sofar di Naamà prese a dire: «Per questo i miei pensieri mi spingono a rispondere e c’è fretta dentro di me. Ho ascoltato un rimprovero per me offensivo, ma uno spirito, dal mio interno, mi spinge a replicare. Non sai tu che da sempre, da quando l’uomo fu posto sulla terra, il trionfo degli empi è breve e la gioia del perverso è di un istante? Anche se si innalzasse fino al cielo la sua statura e il suo capo toccasse le nubi, come il suo sterco sarebbe spazzato via per sempre e chi lo aveva visto direbbe: “Dov’è?”. Svanirà come un sogno, e non lo si troverà più, si dileguerà come visione notturna.</w:t>
      </w:r>
    </w:p>
    <w:p w14:paraId="2A3C1050"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L’occhio avvezzo a vederlo più non lo vedrà né più lo scorgerà la sua casa. I suoi figli dovranno risarcire i poveri e le sue stesse mani restituiranno le sue ricchezze. Le sue ossa erano piene di vigore giovanile, con lui ora giacciono nella polvere. Se alla sua bocca fu dolce il male, se lo teneva nascosto sotto la sua lingua, assaporandolo senza inghiottirlo, se lo tratteneva in mezzo al suo palato, il suo cibo gli si guasterà nelle viscere, gli si trasformerà in veleno di vipere. I beni che ha divorato, dovrà vomitarli, Dio glieli caccerà fuori dal ventre. Veleno di vipere ha succhiato, una lingua di aspide lo ucciderà. Non vedrà più ruscelli d’olio, fiumi di miele e fior di panna; darà ad altri il frutto della sua fatica senza mangiarne, come non godrà del frutto del suo commercio, perché ha oppresso e abbandonato i miseri, ha rubato case invece di costruirle; perché non ha saputo calmare il suo ventre, con i suoi tesori non si salverà.</w:t>
      </w:r>
    </w:p>
    <w:p w14:paraId="5D4AA88C"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Nulla è sfuggito alla sua voracità, per questo non durerà il suo benessere. Nel colmo della sua abbondanza si troverà in miseria; ogni sorta di sciagura piomberà su di lui. Quando starà per riempire il suo ventre, Dio scaglierà su di lui la fiamma del suo sdegno e gli farà piovere addosso brace. Se sfuggirà all’arma di ferro, lo trafiggerà l’arco di bronzo. Se estrarrà la freccia dalla schiena, una spada lucente gli squarcerà il fegato. Lo assaliranno i terrori; le tenebre più fitte gli saranno riservate. Lo divorerà un fuoco non attizzato da uomo, esso consumerà quanto è rimasto nella sua tenda. Riveleranno i cieli </w:t>
      </w:r>
      <w:r w:rsidRPr="00ED0D05">
        <w:rPr>
          <w:rFonts w:ascii="Arial" w:hAnsi="Arial"/>
          <w:i/>
          <w:iCs/>
          <w:color w:val="000000"/>
          <w:sz w:val="22"/>
        </w:rPr>
        <w:lastRenderedPageBreak/>
        <w:t xml:space="preserve">la sua iniquità e la terra si alzerà contro di lui. Sparirà il raccolto della sua casa, tutto sarà disperso nel giorno della sua ira. Questa è la sorte che Dio riserva all’uomo malvagio, l’eredità che Dio gli ha decretato» (Gb 20,1-29). </w:t>
      </w:r>
    </w:p>
    <w:p w14:paraId="1430FABF"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Elifaz di Teman prese a dire: «Può forse l’uomo giovare a Dio, dato che il saggio può giovare solo a se stesso? Quale interesse ne viene all’Onnipotente che tu sia giusto, o che vantaggio ha, se tieni una condotta integra? È forse per la tua pietà che ti punisce e ti convoca in giudizio? O non piuttosto per la tua grande malvagità e per le tue iniquità senza limite? Senza motivo infatti hai angariato i tuoi fratelli e delle vesti hai spogliato gli ignudi. Non hai dato da bere all’assetato e all’affamato hai rifiutato il pane. Ai prepotenti davi la terra e vi abitavano solo i tuoi favoriti. Le vedove rimandavi a mani vuote e spezzavi le braccia degli orfani. </w:t>
      </w:r>
    </w:p>
    <w:p w14:paraId="36103CD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Ecco perché intorno a te ci sono lacci e un improvviso spavento ti sorprende, oppure l’oscurità ti impedisce di vedere e la piena delle acque ti sommerge. Ma Dio non è nell’alto dei cieli? Guarda quanto è lontano il vertice delle stelle! E tu dici: “Che cosa ne sa Dio? Come può giudicare attraverso l’oscurità delle nubi? Le nubi gli fanno velo e non vede quando passeggia sulla volta dei cieli”. Vuoi tu seguire il sentiero di un tempo, già battuto da persone perverse, che prematuramente furono portate via, quando un fiume si era riversato sulle loro fondamenta? Dicevano a Dio: “Allontànati da noi! Che cosa può fare a noi l’Onnipotente?”. Eppure è lui che ha riempito le loro case di beni, mentre il consiglio dei malvagi è lontano da lui! I giusti vedranno e ne gioiranno e l’innocente riderà di loro: “Finalmente sono annientati i loro averi e il fuoco ha divorato la loro opulenza!”.</w:t>
      </w:r>
    </w:p>
    <w:p w14:paraId="27FADA93"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Su, riconcìliati con lui e tornerai felice, e avrai nuovamente il tuo benessere. Accogli la legge dalla sua bocca e poni le sue parole nel tuo cuore. Se ti rivolgerai all’Onnipotente, verrai ristabilito. Se allontanerai l’iniquità dalla tua tenda, se stimerai come polvere l’oro e come ciottoli dei fiumi l’oro di Ofir, allora l’Onnipotente sarà il tuo oro, sarà per te come mucchi d’argento. Allora sì, nell’Onnipotente ti delizierai e a Dio alzerai il tuo volto. Lo supplicherai ed egli ti esaudirà, e tu scioglierai i tuoi voti. Quando deciderai una cosa, ti riuscirà e sul tuo cammino brillerà la luce, perché egli umilia l’alterigia del superbo, ma soccorre chi ha lo sguardo dimesso. Egli libera chi è innocente, e tu sarai liberato per la purezza delle tue mani» (Gb 22,1-30). </w:t>
      </w:r>
    </w:p>
    <w:p w14:paraId="5DA00467" w14:textId="77777777" w:rsidR="0040180B" w:rsidRPr="00ED0D05" w:rsidRDefault="0040180B" w:rsidP="0040180B">
      <w:pPr>
        <w:spacing w:after="120"/>
        <w:ind w:left="567" w:right="567"/>
        <w:jc w:val="both"/>
        <w:rPr>
          <w:rFonts w:ascii="Arial" w:hAnsi="Arial"/>
          <w:i/>
          <w:iCs/>
          <w:color w:val="000000"/>
          <w:sz w:val="22"/>
        </w:rPr>
      </w:pPr>
      <w:r w:rsidRPr="00ED0D05">
        <w:rPr>
          <w:rFonts w:ascii="Arial" w:hAnsi="Arial"/>
          <w:i/>
          <w:iCs/>
          <w:color w:val="000000"/>
          <w:sz w:val="22"/>
        </w:rPr>
        <w:t xml:space="preserve">Bildad di Suach prese a dire: «Dominio e terrore sono con lui, che impone la pace nell’alto dei cieli. Si possono forse contare le sue schiere? E su chi non sorge la sua luce? Come può essere giusto un uomo davanti a Dio e come può essere puro un nato da donna? Ecco, la luna stessa manca di chiarore e le stelle non sono pure ai suoi occhi: tanto meno l’uomo, che è un verme, l’essere umano, che è una larva» (Gb 25,1-6). </w:t>
      </w:r>
    </w:p>
    <w:p w14:paraId="5ED5DCCD" w14:textId="77777777" w:rsidR="0040180B" w:rsidRPr="00ED0D05" w:rsidRDefault="0040180B" w:rsidP="0040180B">
      <w:pPr>
        <w:spacing w:after="120"/>
        <w:jc w:val="both"/>
        <w:rPr>
          <w:rFonts w:ascii="Arial" w:hAnsi="Arial"/>
          <w:color w:val="000000"/>
          <w:sz w:val="22"/>
        </w:rPr>
      </w:pPr>
    </w:p>
    <w:p w14:paraId="4D848834" w14:textId="77777777" w:rsidR="0040180B" w:rsidRPr="00ED0D05" w:rsidRDefault="0040180B" w:rsidP="0040180B">
      <w:pPr>
        <w:spacing w:after="120"/>
        <w:jc w:val="both"/>
        <w:rPr>
          <w:rFonts w:ascii="Arial" w:hAnsi="Arial"/>
          <w:b/>
          <w:color w:val="000000"/>
          <w:sz w:val="24"/>
        </w:rPr>
      </w:pPr>
      <w:r w:rsidRPr="00ED0D05">
        <w:rPr>
          <w:rFonts w:ascii="Arial" w:hAnsi="Arial"/>
          <w:b/>
          <w:color w:val="000000"/>
          <w:sz w:val="24"/>
        </w:rPr>
        <w:t>NATURA DELLA VERITÀ</w:t>
      </w:r>
    </w:p>
    <w:p w14:paraId="706A03A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natura della Verità è molteplice. Nella fede cattolica essa è insieme: Verità del Padre, del Figlio, dello Spirito Santo, della creazione, del peccato, della morte, della redenzione, della giustificazione, della santificazione, della fede, della speranza, della carità, della Chiesa, dei Sacramenti, della Missione, della Tradizione, del Magistero, della santità personale, delle cose, della storia, del paradiso e dell’inferno, della giustizia e dell’ingiustizia, del singolo e della comunità, del presente e del futuro.</w:t>
      </w:r>
    </w:p>
    <w:p w14:paraId="2E1B634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È sufficiente introdurre una variazione in una sola di queste realtà che sono la verità nella cattolicità e tutta la Verità ne subisce un danno irreparabile. Tutte le altre verità vengono ad essere fortemente inquinate. Divengono addirittura inutili. Se noi priviamo Cristo Gesù della sua verità di Mediatore unico tra Dio e l’umanità, Mediatore universale di ogni dono di grazia, verità, preghiera, luce, santificazione, salvezza, redenzione, vita eterna, risurrezione, glorificazione, incorporazione, la Chiesa è senza alcuna verità.</w:t>
      </w:r>
    </w:p>
    <w:p w14:paraId="6BBB8E0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Chiesa può esistere solo in Cristo, con Cristo, per Cristo. Privato Cristo della sua verità, anche la Chiesa viene oscurata nella sua verità. Se a Dio si può andare senza la via che è Cristo, se Dio può venire all’uomo senza la via che è Cristo, a che serve la Chiesa? Si può andare senza Cristo, si può andare senza la Chiesa. Così dicasi anche dello Spirito Santo. Se lo Spirito non è dato dagli Apostoli come Dono di grazia, verità, conoscenza, santificazione, a che servono gli Apostoli di Gesù Signore?</w:t>
      </w:r>
    </w:p>
    <w:p w14:paraId="15438A9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Se ognuno può prendere la Scrittura in mano e da se stesso se la può leggere – sola </w:t>
      </w:r>
      <w:r w:rsidRPr="00ED0D05">
        <w:rPr>
          <w:rFonts w:ascii="Arial" w:hAnsi="Arial"/>
          <w:color w:val="000000"/>
          <w:sz w:val="24"/>
          <w:szCs w:val="22"/>
          <w:lang w:val="la-Latn"/>
        </w:rPr>
        <w:t>Scriptura</w:t>
      </w:r>
      <w:r w:rsidRPr="00ED0D05">
        <w:rPr>
          <w:rFonts w:ascii="Arial" w:hAnsi="Arial"/>
          <w:color w:val="000000"/>
          <w:sz w:val="24"/>
          <w:szCs w:val="22"/>
        </w:rPr>
        <w:t xml:space="preserve"> – a che servono i ministri della Parola ordinati nella successione apostolica? Se la fede basta per la salvezza – sola fides – a che serve l’obbedienza al Vangelo, che è obbedienza a Cristo, agli Apostoli, e in Cristo e negli Apostoli obbedienza allo Spirito Santo? Se la grazia da sola mi salva – sola gratia – a che servono le opere, che sono il frutto della Parola creduta nella nostra vita? Si potrebbe continuare all’infinito.</w:t>
      </w:r>
    </w:p>
    <w:p w14:paraId="5B288E9B" w14:textId="77777777" w:rsidR="0040180B" w:rsidRPr="00ED0D05" w:rsidRDefault="0040180B" w:rsidP="0040180B">
      <w:pPr>
        <w:spacing w:after="120"/>
        <w:jc w:val="both"/>
        <w:rPr>
          <w:rFonts w:ascii="Arial" w:hAnsi="Arial"/>
          <w:color w:val="000000"/>
          <w:sz w:val="22"/>
        </w:rPr>
      </w:pPr>
    </w:p>
    <w:p w14:paraId="3DF3C2A6" w14:textId="77777777" w:rsidR="0040180B" w:rsidRPr="00ED0D05" w:rsidRDefault="0040180B" w:rsidP="0040180B">
      <w:pPr>
        <w:spacing w:after="120"/>
        <w:jc w:val="both"/>
        <w:rPr>
          <w:rFonts w:ascii="Arial" w:hAnsi="Arial"/>
          <w:b/>
          <w:color w:val="000000"/>
          <w:sz w:val="22"/>
        </w:rPr>
      </w:pPr>
      <w:r w:rsidRPr="00ED0D05">
        <w:rPr>
          <w:rFonts w:ascii="Arial" w:hAnsi="Arial"/>
          <w:b/>
          <w:color w:val="000000"/>
          <w:sz w:val="22"/>
        </w:rPr>
        <w:t xml:space="preserve">NATURA DEL PARLARE E NATURA DEL DIALOGO </w:t>
      </w:r>
    </w:p>
    <w:p w14:paraId="4B7F3B3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Dio parla sempre dalla Verità oggettiva che in Lui è metastorica nella sua essenza divina e nelle tre Persone divine ma è anche nell’opera da Lui creata, che comprende il cielo e la terra e quanto vi è in essi. Nei cieli la prima parola non proferita da Dio è quella di Lucifero. Si proclamò Dio. Si fece uguale a Dio. Questo Angelo non parla dalla verità della creazione. Lui è creatura. Se è creatura, mai potrà essere Dio. Di Dio non è solo la divinità, ma prima di ogni cosa l’eternità. Dio è senza inizio e senza fine.</w:t>
      </w:r>
    </w:p>
    <w:p w14:paraId="6B0E74F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Nella creazione visibile le prime dieci Parole sono di Dio. Esse parlano dalla sua onnipotenza. Dice a ciò che non esiste di esistere e il non-esistente esiste. La creazione è Parola e Verità oggettiva di Dio. Non esisteva. Ora esiste. Anche l’uomo è Parola e Verità oggettiva di Dio. Prima non esisteva. Ora esiste. Se è Parola e Verità oggettiva di Dio, non è parola e verità di se stesso. Questa parola e questa verità sono essenza dell’uomo. L’essenza è creata dalla Parola e manifestata dalla Parola.</w:t>
      </w:r>
    </w:p>
    <w:p w14:paraId="24A9B0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 nella creazione sappiamo che Lucifero ha voluto dirsi da se stesso. Tenta l’uomo perché si dica se stesso, abbandonando la Parola che dice la sua essenza per creazione e gliela rivela perché lui si faccia in conformità ad essa. Poiché l’uomo può essere solo da Dio, se si dice da se stesso incorre nella morte. Esce dalla Parola che lo dice creandolo e che lo mantiene in vita obbedendo ad essa. </w:t>
      </w:r>
    </w:p>
    <w:p w14:paraId="1CEA9B7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Quando l’uomo esce dalla Parola che lo crea e che gli manifesta qual è la sua essenza, non può più ritornare nella Parola. Nella Parola ritorna solo se il Signore che lo ha creato ve lo riporta per nuova creazione o rigenerazione. L’uomo non </w:t>
      </w:r>
      <w:r w:rsidRPr="00ED0D05">
        <w:rPr>
          <w:rFonts w:ascii="Arial" w:hAnsi="Arial"/>
          <w:color w:val="000000"/>
          <w:sz w:val="24"/>
          <w:szCs w:val="22"/>
        </w:rPr>
        <w:lastRenderedPageBreak/>
        <w:t xml:space="preserve">ha una parola di creazione. Questa Parola è solo di Dio. Dio la dice e l’uomo ritorna in vita. Dio questa Parola la dice per mezzo di Gesù, nello Spirito Santo. Gesù la dice per i suoi Apostoli, nello Spirito Santo. Se l’Apostolo non dice, l’uomo rimane nella morte. </w:t>
      </w:r>
    </w:p>
    <w:p w14:paraId="6F5AB875"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Chi ritorna in vita per mezzo della Parola degli Apostoli, può dire una parola di conversione e di invito perché ci si lasci fare nuove creature, in Cristo per mezzo degli Apostoli. Se questa parola di conversione non viene detta, l’uomo rimane nella morte. Perché gli amici di Giobbe non hanno detto parole rette sul Signore? Perché la loro parola non considerava la Parola detta da Dio su Giobbe. La Parola di Dio necessariamente deve entrare nel parlare degli uomini. In essa è la verità dell’uomo.</w:t>
      </w:r>
    </w:p>
    <w:p w14:paraId="0663625C"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Qual era questa Parola di Dio?</w:t>
      </w:r>
    </w:p>
    <w:p w14:paraId="2DC10EA8" w14:textId="77777777" w:rsidR="0040180B" w:rsidRPr="00ED0D05" w:rsidRDefault="0040180B" w:rsidP="0040180B">
      <w:pPr>
        <w:spacing w:after="120"/>
        <w:ind w:left="567" w:right="567"/>
        <w:jc w:val="both"/>
        <w:rPr>
          <w:rFonts w:ascii="Arial" w:hAnsi="Arial"/>
          <w:i/>
          <w:iCs/>
          <w:color w:val="000000"/>
          <w:sz w:val="22"/>
          <w:szCs w:val="24"/>
        </w:rPr>
      </w:pPr>
      <w:r w:rsidRPr="00ED0D05">
        <w:rPr>
          <w:rFonts w:ascii="Arial" w:hAnsi="Arial"/>
          <w:i/>
          <w:iCs/>
          <w:color w:val="000000"/>
          <w:sz w:val="22"/>
          <w:szCs w:val="24"/>
        </w:rPr>
        <w:t xml:space="preserve">“Il Signore disse a Satana: «Hai posto attenzione al mio servo Giobbe? Nessuno è come lui sulla terra: uomo integro e retto, timorato di Dio e lontano dal male»” (Gb 1,8). </w:t>
      </w:r>
    </w:p>
    <w:p w14:paraId="625C1573"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Essi hanno parlato non secondo verità. Non hanno tenuto in conto la giustizia di Giobbe. Non hanno pensato che un uomo potesse essere giusto e sofferente insieme. La loro è una parola non retta contro la storia di Giobbe che è di vera innocenza e giustizia grande. Essi parlano di un Dio che non è il vero Dio. </w:t>
      </w:r>
    </w:p>
    <w:p w14:paraId="01AFD57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Diversa è invece la natura del dialogo. Il dialogo necessariamente deve partire da una parola di verità, Parola di Dio e della storia, in modo che la Verità entri nel cuore. Chi vuole dialogare deve conoscere la Verità di Dio e della storia, nella Verità di Dio e della storia vi è anche la verità di se stessi. Un cristiano non può dialogare se non dalla sua verità e così dicasi di un presbitero, un vescovo, un papa. Se un discepolo di Gesù non conosce, ignora, rinnega, tradisce la sua verità, mai potrà dialogare. </w:t>
      </w:r>
    </w:p>
    <w:p w14:paraId="519DE7C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Dalla falsità mai potrà nascere un vero dialogo tra gli uomini. Chi dialoga non solo deve conoscere la propria verità, è obbligato a conoscere anche lo stato di verità o di falsità dell’altro. Ad un santo non gli si può chiedere la conversione. Ad un sazio non gli si può dire di mangiare. Ad un assetato non si dona pane. Ad un affamato non si porge acqua. La conoscenza dell’altro e della nostra fa vero il dialogo. Neanche si può parlare rinnegando o nascondendo la nostra verità che è verità creata in noi da Dio. </w:t>
      </w:r>
    </w:p>
    <w:p w14:paraId="31D1FFE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Ci si accinge a trovare nel Vangelo di Luca pensieri per dare una svolta alla nostra vita. Qual è il primo principio che deve governare il nostro lavoro? Dobbiamo addentrarci nelle parole sapendo che esse sono tutte portatrici di una verità posta in esse dallo Spirito Santo. Ma c’è anche un secondo principio. Una sola verità è solo una fiammella della Verità contenuta in tutto il Vangelo. Il fine del lavoro sarà quello di aggiungere alla Verità tutte le verità che la compongono. Una fiammella di verità non è la Verità.</w:t>
      </w:r>
    </w:p>
    <w:p w14:paraId="6052673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Fin da subito ci consegniamo alla Vergine Maria, la Madre della Redenzione, la Donna che conservava nel cuore ogni fiammella della verità della storia, sapendo che in ognuna di essa si nascondeva la Verità del Padre, del suo Divin Figlio, dello Spirito Santo, dalla quale è la verità di ogni uomo. Noi sappiamo che in ogni Parola del Vangelo il Padre, Cristo Gesù e lo Spirito Santo hanno nascosto la </w:t>
      </w:r>
      <w:r w:rsidRPr="00ED0D05">
        <w:rPr>
          <w:rFonts w:ascii="Arial" w:hAnsi="Arial"/>
          <w:color w:val="000000"/>
          <w:sz w:val="24"/>
          <w:szCs w:val="22"/>
        </w:rPr>
        <w:lastRenderedPageBreak/>
        <w:t>loro eterna e divina Verità. Metterla in luce è il nostro intento. Ci sostengano Angeli e Santi.</w:t>
      </w:r>
    </w:p>
    <w:p w14:paraId="544F0C03" w14:textId="77777777" w:rsidR="0040180B" w:rsidRPr="00ED0D05" w:rsidRDefault="0040180B" w:rsidP="0040180B">
      <w:pPr>
        <w:spacing w:after="120"/>
        <w:jc w:val="both"/>
        <w:rPr>
          <w:rFonts w:ascii="Arial" w:hAnsi="Arial"/>
          <w:sz w:val="24"/>
        </w:rPr>
      </w:pPr>
    </w:p>
    <w:p w14:paraId="778CB72A" w14:textId="77777777" w:rsidR="0040180B" w:rsidRPr="00ED0D05" w:rsidRDefault="0040180B" w:rsidP="000773BD">
      <w:pPr>
        <w:pStyle w:val="Titolo3"/>
      </w:pPr>
      <w:bookmarkStart w:id="62" w:name="_Toc165121266"/>
      <w:r w:rsidRPr="00ED0D05">
        <w:t>Seconda riflessione</w:t>
      </w:r>
      <w:bookmarkEnd w:id="62"/>
    </w:p>
    <w:p w14:paraId="6C5BAB8F" w14:textId="77777777" w:rsidR="0040180B" w:rsidRPr="00ED0D05" w:rsidRDefault="0040180B" w:rsidP="0040180B">
      <w:pPr>
        <w:spacing w:after="120"/>
        <w:jc w:val="both"/>
        <w:rPr>
          <w:rFonts w:ascii="Arial" w:hAnsi="Arial" w:cs="Arial"/>
          <w:b/>
          <w:bCs/>
          <w:i/>
          <w:iCs/>
          <w:color w:val="000000"/>
          <w:sz w:val="24"/>
          <w:szCs w:val="28"/>
        </w:rPr>
      </w:pPr>
      <w:bookmarkStart w:id="63" w:name="_Toc62172566"/>
      <w:r w:rsidRPr="00ED0D05">
        <w:rPr>
          <w:rFonts w:ascii="Arial" w:hAnsi="Arial" w:cs="Arial"/>
          <w:b/>
          <w:bCs/>
          <w:i/>
          <w:iCs/>
          <w:color w:val="000000"/>
          <w:sz w:val="24"/>
          <w:szCs w:val="28"/>
        </w:rPr>
        <w:t>NEL MUSEO DEL VANGELO</w:t>
      </w:r>
      <w:bookmarkEnd w:id="63"/>
      <w:r w:rsidRPr="00ED0D05">
        <w:rPr>
          <w:rFonts w:ascii="Arial" w:hAnsi="Arial" w:cs="Arial"/>
          <w:b/>
          <w:bCs/>
          <w:i/>
          <w:iCs/>
          <w:color w:val="000000"/>
          <w:sz w:val="24"/>
          <w:szCs w:val="28"/>
        </w:rPr>
        <w:t xml:space="preserve"> </w:t>
      </w:r>
    </w:p>
    <w:p w14:paraId="13D17CF8"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Oggi da molti il Vangelo e con esso tutta la Scrittura Santa, insieme alla Tradizione della Chiesa, sono considerati dalla cristianità in tutto simili ad un Museo. Si entra in esso per ammirare il genio artistico del passato. Ma sono cose che riguardano ieri, perché oggi abbiamo altri pensieri e anche altre idee diametralmente opposte e contrarie, differenti e variegate. Esiste non il pensiero, ma l’immaginazione del singolo.</w:t>
      </w:r>
    </w:p>
    <w:p w14:paraId="66B3FED9"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Non esiste più la Verità oggettiva, la Parola oggettiva, la Rivelazione oggettiva. Oggi esiste la verità pensata, la parola di Dio immaginata, la rivelazione concepita dalla mente dell’uomo. Vogliamo offrire in questa conclusione alcune verità di ieri, in modo che tutti possano rendersi conto qual era ieri la nostra verità sulla quale i martiri hanno sacrificato la propria vita e i confessori della fede hanno consumato i loro giorni.</w:t>
      </w:r>
    </w:p>
    <w:p w14:paraId="2244B2FC"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I quadri di questo Museo presi in esame sono solo dodici:</w:t>
      </w:r>
      <w:r w:rsidRPr="00ED0D05">
        <w:rPr>
          <w:rFonts w:ascii="Arial" w:hAnsi="Arial"/>
          <w:bCs/>
          <w:i/>
          <w:iCs/>
          <w:color w:val="000000"/>
          <w:sz w:val="24"/>
          <w:szCs w:val="24"/>
        </w:rPr>
        <w:t xml:space="preserve"> riflessione sul Padre Nostro. Meditare il Vangelo dona gioia al cuore e alla mente. Le regole della preghiera. Il Vangelo: libro da museo? Cristo Gesù e Zaccheo: dipinto tutto da studiare. Saggezza di cielo e saggezza di terra. Quando Satana prende in mano la storia. Il vero servizio secondo Dio. Quando il pagano difende la verità storica. Gesù, maestro di vera metodologia. Incontro con Cristo e confessione di fede. Il dono di comprendere le Scritture.</w:t>
      </w:r>
      <w:r w:rsidRPr="00ED0D05">
        <w:rPr>
          <w:rFonts w:ascii="Arial" w:hAnsi="Arial"/>
          <w:b/>
          <w:color w:val="000000"/>
          <w:sz w:val="24"/>
          <w:szCs w:val="24"/>
        </w:rPr>
        <w:t xml:space="preserve"> </w:t>
      </w:r>
      <w:r w:rsidRPr="00ED0D05">
        <w:rPr>
          <w:rFonts w:ascii="Arial" w:hAnsi="Arial"/>
          <w:color w:val="000000"/>
          <w:sz w:val="24"/>
          <w:szCs w:val="24"/>
        </w:rPr>
        <w:t xml:space="preserve">Sono solo alcuni dipinti di questo Museo divino. Ogni Parola, ogni pericope, ogni racconto, ogni parabola, ogni evento del Vangelo è un dipinto che ci mette dinanzi allo splendore di Cristo verità del Padre e dell’umanità. È compito di ogni cristiano farsi dipinto del Vangelo e farsi contemplare dal mondo. </w:t>
      </w:r>
    </w:p>
    <w:p w14:paraId="40933375" w14:textId="77777777" w:rsidR="0040180B" w:rsidRPr="00ED0D05" w:rsidRDefault="0040180B" w:rsidP="0040180B">
      <w:pPr>
        <w:spacing w:after="120"/>
        <w:jc w:val="both"/>
        <w:rPr>
          <w:rFonts w:ascii="Arial" w:hAnsi="Arial" w:cs="Arial"/>
          <w:b/>
          <w:bCs/>
          <w:i/>
          <w:iCs/>
          <w:color w:val="000000"/>
          <w:sz w:val="24"/>
          <w:szCs w:val="28"/>
        </w:rPr>
      </w:pPr>
      <w:bookmarkStart w:id="64" w:name="_Toc62172567"/>
      <w:r w:rsidRPr="00ED0D05">
        <w:rPr>
          <w:rFonts w:ascii="Arial" w:hAnsi="Arial" w:cs="Arial"/>
          <w:b/>
          <w:bCs/>
          <w:i/>
          <w:iCs/>
          <w:color w:val="000000"/>
          <w:sz w:val="24"/>
          <w:szCs w:val="28"/>
        </w:rPr>
        <w:t>RIFLESSIONE SUL PADRE NOSTRO</w:t>
      </w:r>
      <w:bookmarkEnd w:id="64"/>
      <w:r w:rsidRPr="00ED0D05">
        <w:rPr>
          <w:rFonts w:ascii="Arial" w:hAnsi="Arial" w:cs="Arial"/>
          <w:b/>
          <w:bCs/>
          <w:i/>
          <w:iCs/>
          <w:color w:val="000000"/>
          <w:sz w:val="24"/>
          <w:szCs w:val="28"/>
        </w:rPr>
        <w:t xml:space="preserve"> </w:t>
      </w:r>
    </w:p>
    <w:p w14:paraId="6A29D50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Nella preghiera l’uomo deve mettersi dinanzi al Signore con un solo desiderio: che il Signore regni sulla terra con ogni potenza, ricchezza, bellezza, sapienza, giustizia, carità, l’amorevolezza della sua santità. Quanto è vera questa preghiera? Quanto è vero il desiderio di chi prega. Quanto commuove questa preghiera il cuore del Padre? </w:t>
      </w:r>
    </w:p>
    <w:p w14:paraId="61DEA9B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 commuove in misura della profondità del desiderio, della sua ampiezza, larghezza, altezza. La misura deve essere senza misura. Lo commuove anche nella misura secondo la quale chi prega vuole essere lui vero strumento per la santificazione del nome del Padre. Attenzione. Il cristiano non prega Dio. Prega il Padre. Il Padre è solo Padre di Gesù. Non ci sono altri padri e neanche altri dèi. </w:t>
      </w:r>
    </w:p>
    <w:p w14:paraId="3620A29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discepolo di Gesù, per rinascita da acqua e da Spirito Santo, diviene figlio nel Figlio ed ha il diritto di chiamare il suo Signore e Creatore: Padre. Quella del cristiano è figliolanza differente da ogni figliolanza. Non è figliolanza per creazione o per vocazione soltanto. È figliolanza per partecipazione in Cristo, per </w:t>
      </w:r>
      <w:r w:rsidRPr="00ED0D05">
        <w:rPr>
          <w:rFonts w:ascii="Arial" w:hAnsi="Arial"/>
          <w:color w:val="000000"/>
          <w:sz w:val="24"/>
          <w:szCs w:val="22"/>
        </w:rPr>
        <w:lastRenderedPageBreak/>
        <w:t xml:space="preserve">opera dello Spirito Santo, della natura divina. Non esiste grazia più grande di questa. </w:t>
      </w:r>
    </w:p>
    <w:p w14:paraId="1D0AA35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Dio ci ha generati nel Figlio suo. Nessuno può chiedere al Signore che venga il suo regno negli altri, se prima il regno non viene in lui. Come il regno viene in lui? Con una piena e perfetta conformazione a Cristo nell’obbedienza, nell’amore, nella fede, nella speranza. Man mano che il cristiano diviene vero regno di Dio, mostrando il regno al mondo intero, chiede al Padre che doni la stessa grazia ad ogni uomo. Occorre però l’opera di annunzio e di testimonianza di colui che diviene regno di Dio. </w:t>
      </w:r>
    </w:p>
    <w:p w14:paraId="3C2A3A8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L’uomo ha anche un corpo da conservare in vita. Gli occorre il nutrimento, il pane quotidiano. A chi si chiede il pane? Al Padre. Il pane quotidiano è un dono del Padre. Il Padre lo dona attraverso il nostro quotidiano lavoro. Nessuno può chiedere al Padre il pane se non mette tutta la sua opera nel procurarselo. La partecipazione dell’uomo al suo pane quotidiano è il Primo Comandamento dato da Dio all’uomo dopo il peccato.</w:t>
      </w:r>
    </w:p>
    <w:p w14:paraId="3B14C7D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In fondo, chiedendo il pane quotidiano, si chiede a Dio che renda feconda e fruttuosa la nostra opera, il nostro lavoro, la nostra fatica. Tutto avviene sulla terra per benedizione del Signore. Al Signore si chiede la benedizione. Ma la benedizione non è senza la sua creazione. È sempre nella sua creazione, per la sua creazione. L’uomo è benedetto e la terra è benedetta. Questa verità mai va dimenticata. </w:t>
      </w:r>
    </w:p>
    <w:p w14:paraId="2742E7F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L’ozioso non può chiedere il pane quotidiano. Non mette l’opera delle sue mani. Non si serve della sua intelligenza. Non mette a frutto i suoi doni. Si mette la propria opera di mente, cuore, volontà, virtù, santificazione, buona volontà e il Signore rende fecondo il lavoro. L’uomo è anche disobbediente al suo Signore. Offende il suo Creatore, Dio, Padre, con la trasgressione della sua Legge, i suoi Statuti e Norme morali. </w:t>
      </w:r>
    </w:p>
    <w:p w14:paraId="4CCA6B7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peccato può essere rimesso solo per perdono di Colui che è stato offeso. A Dio i figli suoi chiedono perdono. C’è però una condizione da osservare. Dio perdona se noi perdoniamo i nostri fratelli che ci hanno offeso. Noi abbiamo offeso il Padre, il Padre ci perdona. I fratelli hanno offeso noi, noi li perdoniamo. Questa condizione è essenziale, indispensabile, obbligatoria. Il Padre ci perdona, se noi perdoniamo i nostri fratelli. </w:t>
      </w:r>
    </w:p>
    <w:p w14:paraId="0C89818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noi non perdoniamo, neanche il Padre ci perdona. Perdono per perdono. Remissione per remissione. Ma noi siamo sempre pronti a cadere nel peccato, nella trasgressione. Al Padre chiediamo ogni aiuto perché mai possiamo cadere nella tentazione. Lui sempre ci deve tenere per mano. Ma anche in questo caso c’è una condizione. La condizione è questa: Dio ci tiene per mano.</w:t>
      </w:r>
    </w:p>
    <w:p w14:paraId="123C0FD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 anche noi dobbiamo lasciarci tenere per mano da Lui. Come ci lasciamo tenere per mano? Evitando le occasioni prossime di peccato. Custodendo i nostri sensi. Dimorando in Cristo. Se uno esce da un luogo sicuro, protetto, custodito ed entra in un campo di serpenti, non può chiedere al Padre che lo liberi dal morso dei serpenti. Deve prima uscire dal campo. Fuori dal campo può chiedere al Padre ogni aiuto. </w:t>
      </w:r>
    </w:p>
    <w:p w14:paraId="25374F4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Nessuno può pensare di poter sfidare il male e di vincerlo. Gesù fu tentato nel deserto, mentre era in preghiera, mentre governava il suo corpo, per sottometterlo al Padre suo. Quando si è con Dio, Dio sempre aiuta. Ma noi siamo governati e avvelenati dalla stoltezza. Entriamo nella tana del peccato con la convinzione di uscire vivi da essa. È già morte dello spirito pensare di poter entrare in essa e rimanere vivi. Ecco ora una riflessione richiesta per richiesta:</w:t>
      </w:r>
    </w:p>
    <w:p w14:paraId="55E8C017"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Obbedienti alla parola del Salvatore.  </w:t>
      </w:r>
      <w:r w:rsidRPr="00ED0D05">
        <w:rPr>
          <w:rFonts w:ascii="Arial" w:hAnsi="Arial"/>
          <w:color w:val="000000"/>
          <w:sz w:val="24"/>
          <w:szCs w:val="22"/>
        </w:rPr>
        <w:t xml:space="preserve">L’obbedienza è alla Parola di Cristo Gesù. Ad essa dobbiamo conformare la nostra vita, su di essa costruire il presente, innalzare il futuro, giudicare il passato. È giusto che il discepolo di Gesù si interroghi per sapere qual è il grado di obbedienza alla Parola, quale la conoscenza di essa, quale il giudizio sulla sua vita che da essa si lascia fare. </w:t>
      </w:r>
    </w:p>
    <w:p w14:paraId="5D1E0AC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Questo esame deve essere fatto quotidianamente; per farlo è necessario che si entri nella familiarità con la Parola, che essa diventi per noi il pane quotidiano, l’acqua che ci disseta, l’aria che ci ossigena, la medicina che ci libera dall’errore che abita nel nostro cuore, facendoci risorgere alla purezza della verità e alla sana dottrina che abita in pienezza solo nella Chiesa una, santa, cattolica e apostolica. È inconcepibile che un discepolo di Gesù non conosca il Vangelo, non sappia cosa il Signore Gesù ha insegnato. </w:t>
      </w:r>
    </w:p>
    <w:p w14:paraId="64900E4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 vuole essere un buon formatore deve essere un buon discepolo della Chiesa, un fedele ascoltatore della sua sana dottrina, di quella verità che essa ci insegna per essere veri discepoli del Regno di Dio. Per formare gli altri al divino insegnamento di Gesù occorre la dottrina e la santità, la grazia e la verità, l’ascesi e la conoscenza. Alla dottrina può supplire la santità, mentre alla santità non può supplire la dottrina. Nella santità lo Spirito del Signore muove l’anima e la dirige secondo la sua volontà, può inspirare in essa i desideri di Dio e dare la forza per compierli; può anche darle la scienza della pura verità di Cristo e di Dio, ma questo avviene solo in un cammino di crescita in grazia. Non è la dottrina che parla al cuore, è lo Spirito del Signore che mette sulla bocca dell’uomo la giusta parola che colpisce il cuore e lo converte a Dio. La parola giusta è solo dono dello Spirito Santo. Se manca la santità dell’anima, lo Spirito non abita nel cuore; se non abita neanche può dire la parola giusta. </w:t>
      </w:r>
    </w:p>
    <w:p w14:paraId="05812E3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formazione fatta sul modello di Cristo Gesù deve essere costante; perennemente verificata, quotidianamente riportata nella piena verità del Vangelo. Occorre che vi sia un contatto continuo tra chi forma e chi si lascia formare, fatto non solo di ascolto, ma anche di giudizio sulle azioni e sui pensieri, giudizio non morale, di colpevolezza o di responsabilità, bensì veritativo, che tutto corregge a partire dalla volontà di Dio nella quale il formatore è addentrato e che conosce perché è l’oggetto dei suoi desideri e la forma della sua vita.</w:t>
      </w:r>
    </w:p>
    <w:p w14:paraId="47D694B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regna dall’alto della sua santità, della sua purezza nella conoscenza della volontà di Dio, nella mozione sempre perfetta da parte dello Spirito Santo. I discepoli vedono in Lui il Maestro e Signore, lo seguono perché sanno che viene da Dio. Gesù vive con il Padre e con lo Spirito Santo sempre un rapporto purissimo di verità, di piena accoglienza, di pronta esecuzione. Essendo nella purissima verità del Padre e dello Spirito, Egli può presentarsi all’uomo come uno che ha autorità, uno che dice la verità di Dio perché la possiede nel suo cuore. Chiede ai suoi discepoli lo stesso rapporto; ciò che regna tra Lui, il Padre e lo </w:t>
      </w:r>
      <w:r w:rsidRPr="00ED0D05">
        <w:rPr>
          <w:rFonts w:ascii="Arial" w:hAnsi="Arial"/>
          <w:color w:val="000000"/>
          <w:sz w:val="24"/>
          <w:szCs w:val="22"/>
        </w:rPr>
        <w:lastRenderedPageBreak/>
        <w:t xml:space="preserve">Spirito deve regnare tra Lui e i suoi discepoli, ed è un rapporto di piena accoglienza della verità. Come Cristo la notte si presentava dinanzi al Padre per chiedergli di inondare la sua anima di verità per compierla tutta intera nel giorno che si apriva dinanzi a Lui, così Lui convoca i discepoli attorno a sé e comunica la verità che essi dovranno portare nel mondo che si apre dinanzi ai loro occhi. </w:t>
      </w:r>
    </w:p>
    <w:p w14:paraId="0E14658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ci addentriamo nella conoscenza della Parola di Gesù e vogliamo obbedire al suo comandamento, qual è la relazione che la Parola instaura tra noi e il Signore? È una relazione di figliolanza e di paternità. In Cristo Dio, ci ha fatti suoi figli di adozione. Questa paternità e questa figliolanza non sono un diritto, non sono un merito, o un guadagno dell’uomo, non sono cioè un frutto che può maturare nella creazione, è una pura elargizione della misericordia e dell’amore di Dio in Cristo per mezzo dello Spirito. Dinanzi a Dio possiamo solo osare. Osare dice riverenza, timore, rispetto, ossequio, ma soprattutto povertà in spirito; dice prostrazione dinanzi a Lui senza alcuna pretesa, senza poter alzare la voce, in tutta umiltà, semplicità, in profonda mitezza. Dio è il Padre ma anche il Signore, il Giudice della nostra vita. È Lui che deve sempre leggerla per scrivere in essa la verità, ma anche per togliere gli errori, i vizi e i peccati che ogni giorno vi scriviamo. Preghiamo il Padre non perché la nostra volontà si compia, ma la sua. È questo il grande insegnamento che Gesù ci ha lasciato e che la sua Parola ci ha rivelato.</w:t>
      </w:r>
    </w:p>
    <w:p w14:paraId="3F87001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hai con la Beata Trinità la più perfetta delle relazioni, la più completa, la più vera. Come sposa fedele, casta, pura, saggia ti lasciavi guidare dal tuo celeste e mistico Sposo lo Spirito Santo e tutta intera ti consacravi all’amore del Figlio che il Padre aveva posto nelle tue mani perché il vero Figlio di Dio crescesse nella tua casa come vero Figlio dell’uomo. Da Te ogni cristiano deve imparare l’umiltà del cuore, che è ascolto della volontà di Dio che disegna per lui un cammino particolare da seguire. Prima il Padre Ti ha fatto Madre del suo Figlio, ora il Figlio, per ispirazione dello Spirito Santo, Ti ha fatto Madre di tutti i figli del Padre, di tutti i figli che Lui avrebbe generato da acqua e da Spirito Santo. Aiutaci a formarci nella Parola del tuo Figlio Gesù e ad obbedire, come Tu hai obbedito, ad ogni comando che esce dalla bocca di Dio. Fa’ che ogni uomo accolga la vocazione che il Padre dei cieli ha fissato dall’eternità per lui e dalla quale dipende la salvezza della sua anima ed anche la partecipazione alla redenzione del mondo intero.</w:t>
      </w:r>
    </w:p>
    <w:p w14:paraId="391A9632"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Padre nostro, che sei nei cieli. </w:t>
      </w:r>
      <w:r w:rsidRPr="00ED0D05">
        <w:rPr>
          <w:rFonts w:ascii="Arial" w:hAnsi="Arial"/>
          <w:color w:val="000000"/>
          <w:sz w:val="24"/>
          <w:szCs w:val="22"/>
        </w:rPr>
        <w:t xml:space="preserve">Tutto, nella creazione, è del Signore, tutto si deve attendere da Lui, tutto deve ritornare a Lui, ma dopo averlo santificato con la sua santità in noi e reso pieno di contenuti di amore, di fede e di speranza. </w:t>
      </w:r>
    </w:p>
    <w:p w14:paraId="4C00C5F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tutto chiedeva al Padre; faceva ogni cosa per Lui, per la sua gloria. Lo benediceva, lo ringraziava, lo lodava, impetrava da Lui la sapienza per conoscere la sua volontà e la forza per attuarla. In ogni momento della sua vita, in ogni circostanza, lieta o triste, di gioia o di sofferenza, di tentazione o di prova, il cristiano deve porsi dinanzi al Padre celeste e invocare da Lui ciò che serve perché resti figlio devoto, pio, vero. </w:t>
      </w:r>
    </w:p>
    <w:p w14:paraId="54B791B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fece tutta la volontà del Padre. Anche i precetti più piccoli, quelli che ai nostri occhi potrebbero sembrare inutili da osservare, Egli li ha realizzati pienamente, sottoponendosi ad essi con cuore libero, ricco di amore e di misericordia, pieno di saggezza e di Spirito Santo. Il cristiano santifica il nome di </w:t>
      </w:r>
      <w:r w:rsidRPr="00ED0D05">
        <w:rPr>
          <w:rFonts w:ascii="Arial" w:hAnsi="Arial"/>
          <w:color w:val="000000"/>
          <w:sz w:val="24"/>
          <w:szCs w:val="22"/>
        </w:rPr>
        <w:lastRenderedPageBreak/>
        <w:t>Dio lasciandosi fare da Lui strumento della sua gloria, divenendo un perfetto esecutore della volontà del Padre con la stessa intensità e densità di obbedienza che c’è nel cielo, dove nessuna discrepanza esiste tra il volere del Signore e la sua realizzazione. Dio regna nei cuori che fanno la sua volontà, che compiono i suoi comandamenti.</w:t>
      </w:r>
    </w:p>
    <w:p w14:paraId="215DCC0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Anche la relazione con noi stessi, con la vita nel tempo, con il corpo, e con gli altri deve essere posta interamente in Dio. È Lui che deve far piovere il pane dal cielo per noi. Come ha nutrito per quarant’anni i figli di Israele nel deserto, così deve darci ogni giorno il nostro pane quotidiano. Non si escludono le cause seconde, ma questo non deve significare l’esclusione della Causa Prima che è il Signore. Tutto è dalla sua volontà, ma anche tutto è dalla sua sapienza creatrice che può ispirare gli uomini a trovare forme sempre più attuali e più idonee perché tutti possano avere un tozzo di pane. </w:t>
      </w:r>
    </w:p>
    <w:p w14:paraId="266A263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ebbe da un bambino cinque pani e pochi pesci e ne ha fatto una quantità enorme perché tutti ne potessero mangiare a sazietà. Se Cristo tutto ha ricevuto dal bambino, che in questo caso è simbolo della terra, segno del suolo che dona quel poco che può donare; se Lui si è servito della sua preghiera di ringraziamento verso il Padre e ha implorato che intervenisse e moltiplicasse quel poco che la terra gli aveva donato, anche il cristiano quotidianamente deve ringraziare il Signore per quel poco che ha ricevuto e implorare il Padre che lo moltiplichi per lui e per gli altri. </w:t>
      </w:r>
    </w:p>
    <w:p w14:paraId="514963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Gesù ci insegna che bisogna prendere l’iniziativa del perdono, non quando si è risuscitati, ma quando si è in croce e le ferite sono aperte, il sangue scorre, gli insulti forano le nostre orecchie e l’odio del mondo è vivo e vitale e sembra coprirci. È proprio dalla croce che si deve bandire un anno di grazia per il mondo intero, prendendo noi l’iniziativa del perdono. Il cristiano deve, se vuole recitare con fede il Padre nostro, quando è sulla croce, quando è nel dolore grande per i peccati contro di lui, gridare la sua misericordia e questo per essere ad immagine di Dio, di Cristo Gesù, di quella croce che viene issata nel mondo e che è il segno eterno del perdono del Signore per noi. </w:t>
      </w:r>
    </w:p>
    <w:p w14:paraId="077CE1F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Per vincere la tentazione è necessario che il cristiano guardi Gesù, si metta dinanzi a Lui e in Lui si veda nell’ora della prova, nel momento in cui satana vuole strappargli la perla preziosa, il regno che il Signore ha costruito nel cuore. Nel deserto Gesù vinse la tentazione vivendo in sobrietà, dominando e soggiogando il suo corpo, sottoponendosi all’obbedienza perfetta allo Spirito del Signore, facendo appello alla totalità e globalità della Parola di Dio, nella comprensione di essa secondo la verità piena, che in Lui era creata dallo Spirito Santo, quotidianamente invocato come la Luce della sua umana esistenza. </w:t>
      </w:r>
    </w:p>
    <w:p w14:paraId="5CF51D4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Nell’orto degli Ulivi, in quella notte di sofferenza e di passione, Gesù ci insegna che la vittoria sul male è la consegna della nostra vita nelle mani del Signore. È nell’affidamento totale a Dio, grazie alla preghiera incessante, intensa, che è possibile liberare dal male la nostra vita. Le modalità della liberazione non è l’uomo a doverle decidere, scegliere. È proprio del mistero di Dio che l’uomo si affidi totalmente a Lui e a Lui lasci il modo come liberarci. Sarà dal nostro pieno affidamento a Dio che una più grande salvezza si leverà sul mondo e lo inabisserà di grazia e di misericordia.</w:t>
      </w:r>
    </w:p>
    <w:p w14:paraId="42717CF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 xml:space="preserve">Gesù fu liberato dalla morte, non alla maniera umana, ma alla maniera divina: con la sua risurrezione gloriosa. Dio gli diede un corpo che non muore più, la gloria del cielo, la salvezza del mondo intero e tutto questo grazie alla morte cui si sottopose per amore. La consegna della nostra vita al Padre, fatta in questo momento, immediatamente prima della comunione, per noi deve avere un solo significato: la si consegna a Lui perché la faccia tutta ad immagine di quel corpo che stiamo per ricevere, di quel sangue versato, la faccia un sacrificio per la santificazione del mondo, la faccia un’oblazione. </w:t>
      </w:r>
    </w:p>
    <w:p w14:paraId="16D31A5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che sei l’immagine nel cielo e sulla terra, di come si possa vivere e pregare il “Padre nostro” secondo verità, saggezza e fede, aiuta noi tuoi figli, a dire al Signore quello che tu gli hai detto non solo nella casa di Nazareth, ma in ogni momento della tua vita: il nostro sì incondizionato, fermo, senza tergiversazioni, senza ambiguità. Nell’ora della prova o della tentazione, del dubbio e dell’angoscia spirituale, aiutaci a superare questo momento difficile, sapendo e credendo fermissimamente che la grazia del Signore è più potente della stessa morte. Fa’ che poniamo nelle mani del Padre e nel suo mistero di santità ogni istante di noi perché sia Lui a decidere la via della santificazione del mondo attraverso questa nostra offerta.</w:t>
      </w:r>
    </w:p>
    <w:p w14:paraId="3BA57D6D"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Padre nostro che sei nei cieli. </w:t>
      </w:r>
      <w:r w:rsidRPr="00ED0D05">
        <w:rPr>
          <w:rFonts w:ascii="Arial" w:hAnsi="Arial"/>
          <w:color w:val="000000"/>
          <w:sz w:val="24"/>
          <w:szCs w:val="22"/>
        </w:rPr>
        <w:t>Nell’Antico Testamento Dio è Signore, Pastore, Redentore, Salvatore, Creatore Onnipotente, Provvidenza, Benedizione; è anche lo Sposo fedele e il Padre che solleva Israele come un bimbo alla guancia e lo ama più che una madre. Tuttavia tra Dio e l’uomo c’è sempre come un abisso; Dio è la Trascendenza inavvicinabile, avvolta dai cieli e da essi quasi nascosta.</w:t>
      </w:r>
    </w:p>
    <w:p w14:paraId="56C99CE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Nel Nuovo testamento è in Cristo Gesù che la paternità di Dio si coglie in tutto il suo splendore; la sua profondità si manifesta nel dono che Egli fa al mondo di suo Figlio, dono che ne domanda e ne esige la crocifissione per amore dell’uomo. Spesso noi pensiamo a Gesù e alla Madre sua avvolti dal dolore, dalla sofferenza per amore nostro; difficilmente pensiamo al Padre di Gesù, che è all’origine del sacrificio della croce; che ha voluto tutto questo e lo ha chiesto per riconciliarci a sé, costituendo il suo proprio Figlio vittima di espiazione per il mondo intero. </w:t>
      </w:r>
    </w:p>
    <w:p w14:paraId="0F964A9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w:t>
      </w:r>
    </w:p>
    <w:p w14:paraId="13B8BE4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w:t>
      </w:r>
      <w:r w:rsidRPr="00ED0D05">
        <w:rPr>
          <w:rFonts w:ascii="Arial" w:hAnsi="Arial"/>
          <w:color w:val="000000"/>
          <w:sz w:val="24"/>
          <w:szCs w:val="22"/>
        </w:rPr>
        <w:lastRenderedPageBreak/>
        <w:t>un banchetto di gioia per la ricomposizione avvenuta di questa relazione unica, di paternità e di figliolanza, che deve durare per tutta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p>
    <w:p w14:paraId="316781F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loro dono, la loro offerta, il loro sacrificio.</w:t>
      </w:r>
    </w:p>
    <w:p w14:paraId="6AF14C4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Sono questa fisicità del dono di Dio e questa reale consegna l’attuazione storica del suo amore. </w:t>
      </w:r>
    </w:p>
    <w:p w14:paraId="4608031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assieme al Tuo Figlio Gesù, Tu hai rivelato al mondo la vera paternità di Dio, poiché interamente ti sei consegnata al suo amore. Lo hai fatto rinunciando ad altra possibile, santa e benedetta realizzazione della tua vita, per porre tutta te stessa nella volontà dell’Altissimo che ti chiedeva di assumere la maternità divina. Così ti consegnavi interamente al servizio del Figlio tuo e ti univi all’amore del Padre che offriva il Figlio suo per la redenzione dell’umanità. Anche Tu, sacrificando il tuo amore materno, hai offerto Gesù per la salvezza del genere umano. A noi che siamo chiamati ad essere manifestazione del volto del Padre, a rivelare la sua volontà di dono di salvezza, ottieni un cuore puro, una mente libera, sentimenti santi, profondi, perché anche noi possiamo vivere in pienezza il mistero del suo amore. Il nostro dono, per la tua intercessione, diventi proclamazione ed attestazione del Padre nostro che è nei cieli.</w:t>
      </w:r>
    </w:p>
    <w:p w14:paraId="3C6AF49A"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Sia Santificato il tuo nome. </w:t>
      </w:r>
      <w:r w:rsidRPr="00ED0D05">
        <w:rPr>
          <w:rFonts w:ascii="Arial" w:hAnsi="Arial"/>
          <w:color w:val="000000"/>
          <w:sz w:val="24"/>
          <w:szCs w:val="22"/>
        </w:rPr>
        <w:t xml:space="preserve">Nella sua natura Dio è santità perfettissima, purissimo e sommo bene, luce eterna senza macchia. Se il suo nome non ha bisogno di essere santificato in se stesso, se alla santità di Dio, che è eterna ed infinita, nulla </w:t>
      </w:r>
      <w:r w:rsidRPr="00ED0D05">
        <w:rPr>
          <w:rFonts w:ascii="Arial" w:hAnsi="Arial"/>
          <w:color w:val="000000"/>
          <w:sz w:val="24"/>
          <w:szCs w:val="22"/>
        </w:rPr>
        <w:lastRenderedPageBreak/>
        <w:t>si può aggiungere e nulla togliere, perché Gesù vuole che noi chiediamo al Signore che il suo nome sia santificato?</w:t>
      </w:r>
    </w:p>
    <w:p w14:paraId="6E3685B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Con somma chiarezza ce lo rivela la Scrittura. “Santificherò il mio nome grande, disonorato fra le genti, profanato da voi in mezzo a loro. Allora le genti sapranno che io sono il Signore quando mostrerò la mia santità in voi davanti ai loro occhi.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precetti e vi farò osservare e mettere in pratica le mie leggi” (Ez 36,1-32).</w:t>
      </w:r>
    </w:p>
    <w:p w14:paraId="3CB4D28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Chiedere a Dio che santifichi il suo nome sulla terra è domandargli che venga a purificare il cuore dell’uomo, rendendolo mondo, santo, giusto, immacolato, osservante delle sue leggi. È anche desiderio di lasciarsi trasformare dal suo Santo Spirito. Una tale richiesta non può essere elevata a Dio se non è sorretta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w:t>
      </w:r>
    </w:p>
    <w:p w14:paraId="7FFCD05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Chiedendo che il suo nome sia santificato in noi e per noi nel mondo, ci consegniamo nelle sue mani, ci vergogniamo dei nostri peccati, proviamo un vivo dolore per essi, mettiamo nel nostro cuore un desiderio ardente di cambiare vita, lo domandiamo con intenso amore, ci rivolgiamo al Signore, il solo che può santificare il suo nome, che ci può costituire immagine viva della sua santità nel mondo.</w:t>
      </w:r>
    </w:p>
    <w:p w14:paraId="20D28BC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8482A4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w:t>
      </w:r>
    </w:p>
    <w:p w14:paraId="138AC45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nostro spirito deve essere saldamente ancorato allo Spirito del Signore. In ogni sua manifestazione, decisione, valutazione e discernimento, esso deve </w:t>
      </w:r>
      <w:r w:rsidRPr="00ED0D05">
        <w:rPr>
          <w:rFonts w:ascii="Arial" w:hAnsi="Arial"/>
          <w:color w:val="000000"/>
          <w:sz w:val="24"/>
          <w:szCs w:val="22"/>
        </w:rPr>
        <w:lastRenderedPageBreak/>
        <w:t xml:space="preserve">esprimere e rivelare la verità dello Spirito Santo. Per questo è necessaria quella comunione perenne con Lui che fa sì che noi siamo sempre legati vitalmente alla sua ispirazione, al pensiero attuale di Dio, comunicato a noi attraverso la sua mozione. </w:t>
      </w:r>
    </w:p>
    <w:p w14:paraId="4D9B936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6471AC2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77E7468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Santa Maria, Madre di Dio, Vergine tutta splendente di santità, di amore, di gioia, di pace, Specchio di ogni virtù; Luce di povertà in spirito, di purezza del cuore, di misericordia e di mitezza, Tu che hai raggiunto la perfezione in ogni cosa, fa’ che attraverso la nostra santità il mondo arda dal desiderio di conoscere il Signore e inizi il cammino della propria santificazione affinché il nome del Padre nostro sia santificato secondo il comando di Gesù. Madre della Redenzione, Vergine tutta vestita del sole della divina santità, prega per noi. </w:t>
      </w:r>
    </w:p>
    <w:p w14:paraId="7E89F033"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Venga il tuo regno. </w:t>
      </w:r>
      <w:r w:rsidRPr="00ED0D05">
        <w:rPr>
          <w:rFonts w:ascii="Arial" w:hAnsi="Arial"/>
          <w:color w:val="000000"/>
          <w:sz w:val="24"/>
          <w:szCs w:val="22"/>
        </w:rPr>
        <w:t xml:space="preserve">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w:t>
      </w:r>
    </w:p>
    <w:p w14:paraId="0CD0CD3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w:t>
      </w:r>
    </w:p>
    <w:p w14:paraId="415E689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Man mano che si costruisce in noi stessi, bisogna pensare anche a costruirlo in tutti gli altri. È questa la missione del cristiano, non ne ha altre. Egli sa che la costruzione del regno di Dio in se stesso e negli altri è solo per dono dello Spirito Santo; esso si innalza perché lo Spirito del Signore scende nel cuore e lo trasforma, lo rinnova, lo cambia, lo fa vivo, lo riempie di amore, di verità, di </w:t>
      </w:r>
      <w:r w:rsidRPr="00ED0D05">
        <w:rPr>
          <w:rFonts w:ascii="Arial" w:hAnsi="Arial"/>
          <w:color w:val="000000"/>
          <w:sz w:val="24"/>
          <w:szCs w:val="22"/>
        </w:rPr>
        <w:lastRenderedPageBreak/>
        <w:t xml:space="preserve">speranza soprannaturali. Ma il dono dello Spirito non lo compie in noi in un solo attimo, lo edifica progressivamente, lentamente. </w:t>
      </w:r>
    </w:p>
    <w:p w14:paraId="5DE0258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preghiera perché il regno di Dio divenga sempre più splendente in noi e nel mondo deve essere l’opera del cristiano, l’unica sua aspirazione, il suo solo pensiero, la sua domanda. Egli non osa e non sa chiedere altro al Signore. Sapendo che il Signore vuole essere il Signore di tutti e che il suo amore e la sua verità governino ogni uomo, egli momento per momento implora da Dio il suo Santo Spirito, perché incendi i cuori del grande desiderio che il suo regno si diffonda e si espanda sulla terra, ma prima che negli altri, diventi in noi faro potente, luce incandescente perché chiunque lo vede si innamori di esso e si decida per aderire al Vangelo con lo stesso amore e con la stessa intensità di affetto e di volontà con i quali vi abbiamo aderito noi.</w:t>
      </w:r>
    </w:p>
    <w:p w14:paraId="7B0B90D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preghiera per il regno sarà sempre più intensa e sempre più insistente presso il Padre nella misura in cui l’anima aumenta in sé l’appartenenza a Dio, cresce nell’adesione al Vangelo. 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w:t>
      </w:r>
    </w:p>
    <w:p w14:paraId="05C167A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67B2EED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w:t>
      </w:r>
    </w:p>
    <w:p w14:paraId="5681F1F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522C899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Madre della Redenzione, Tu desideri che ciascuno di noi metta mano all’aratro, tracci i solchi per la costruzione del regno di Dio nella sua anima e sia strumento efficace per la sua venuta negli altri. Tu ci aiuterai e noi inizieremo quest’opera santa attraverso una radicale conversione al Vangelo e la preghiera intensa e </w:t>
      </w:r>
      <w:r w:rsidRPr="00ED0D05">
        <w:rPr>
          <w:rFonts w:ascii="Arial" w:hAnsi="Arial"/>
          <w:color w:val="000000"/>
          <w:sz w:val="24"/>
          <w:szCs w:val="22"/>
        </w:rPr>
        <w:lastRenderedPageBreak/>
        <w:t xml:space="preserve">fiduciosa perennemente elevata a Dio perché ogni uomo si incontri con il ricordo vivo della Parola di Gesù e si lasci avvincere da essa. Fa’, o Maria, che la nostra conversione al regno sia vera e sincera, la nostra preghiera intensa ed efficace, la nostra parola in tutto conforme alla divina volontà. Madre di Dio, fatti nostra voce e nostro cuore presso Gesù perché chieda in nome suo per noi al Padre che accresca ed allarghi i confini del suo regno nel nostro e in ogni cuore, oggi e per i secoli che verranno, fino alla consumazione del mondo. </w:t>
      </w:r>
    </w:p>
    <w:p w14:paraId="11A73F2C"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Sia fatta la tua volontà. </w:t>
      </w:r>
      <w:r w:rsidRPr="00ED0D05">
        <w:rPr>
          <w:rFonts w:ascii="Arial" w:hAnsi="Arial"/>
          <w:color w:val="000000"/>
          <w:sz w:val="24"/>
          <w:szCs w:val="22"/>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p>
    <w:p w14:paraId="582F423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280D146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w:t>
      </w:r>
    </w:p>
    <w:p w14:paraId="18D458A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255A097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w:t>
      </w:r>
      <w:r w:rsidRPr="00ED0D05">
        <w:rPr>
          <w:rFonts w:ascii="Arial" w:hAnsi="Arial"/>
          <w:color w:val="000000"/>
          <w:sz w:val="24"/>
          <w:szCs w:val="22"/>
        </w:rPr>
        <w:lastRenderedPageBreak/>
        <w:t>definitiva depositaria della verità e della grazia che discendono da Dio e che devono essere sparse per il mondo intero.</w:t>
      </w:r>
    </w:p>
    <w:p w14:paraId="0A28D07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Perché la volontà sia data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w:t>
      </w:r>
    </w:p>
    <w:p w14:paraId="5AD19F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6E29A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2E4FBAC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Sapienza, nel Tuo dialogo con l’Angelo Gabriele ci hai insegnato che per fare la volontà di Dio bisogna conoscerla e per conoscerla c’è bisogno di qualcuno che l’annunzi e la spieghi. Tu ci aiuterai dal cielo e noi vivremo attualizzando il desiderio sia di ascoltare per conoscere quanto il Signore vuole da noi, sia di comunicare al mondo intero quanto Egli chiede che venga fatto. Solo chi realizza questi due desideri potrà pregare secondo verità il Padre nostro. Madre della Redenzione, dacci tanta forza per conoscere e per aiutare a conoscere la volontà di Dio. È questa l’evangelizzazione che la Chiesa si attende da noi ed è anche questa la missione che il Signore ci ha affidato.</w:t>
      </w:r>
    </w:p>
    <w:p w14:paraId="43BD8743"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Dacci oggi il nostro pane quotidiano. </w:t>
      </w:r>
      <w:r w:rsidRPr="00ED0D05">
        <w:rPr>
          <w:rFonts w:ascii="Arial" w:hAnsi="Arial"/>
          <w:color w:val="000000"/>
          <w:sz w:val="24"/>
          <w:szCs w:val="22"/>
        </w:rPr>
        <w:t>Dio ama che i suoi figli vivano nella pace e per questo dona il pane necessario al loro sostentamento; ma vuole che siano essi a chiederglielo.</w:t>
      </w:r>
    </w:p>
    <w:p w14:paraId="58FAF1C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insegnataci dal Signore non esclude il lavoro, anzi lo richiede come legge del vivere dell’uomo sulla terra. Ognuno deve mangiare il pane sudando e lavorando con le proprie mani. Gesù vuole che l’uomo lavori, ma con serenità, con onestà, con carità e misericordia; vuole altresì che il lavoro non divenga per lui motivo di trascuratezze e di abbandono delle cose della propria anima, </w:t>
      </w:r>
      <w:r w:rsidRPr="00ED0D05">
        <w:rPr>
          <w:rFonts w:ascii="Arial" w:hAnsi="Arial"/>
          <w:color w:val="000000"/>
          <w:sz w:val="24"/>
          <w:szCs w:val="22"/>
        </w:rPr>
        <w:lastRenderedPageBreak/>
        <w:t>soprattutto che venga inserito nella relazione di fede con il Padre nostro che è nei cieli.</w:t>
      </w:r>
    </w:p>
    <w:p w14:paraId="2E1B24D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lavoro è un’occupazione essenziale della vita dell’uomo sulla terra; se viene posto fuori del rapporto di fede, tutta la vita diviene profanizzata, secolarizzata. L’uomo deve poter sempre dire al Padre suo celeste: dacci oggi il nostro pane quotidiano. Daccelo come un tuo dono d’amore, un regalo della tua misericordia, una elargizione della tua bontà, poiché Tu sei il Padre buono che si prende cura dei suoi figli. </w:t>
      </w:r>
    </w:p>
    <w:p w14:paraId="6261C82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lavoro è mezzo e non fine; è via attraverso cui il Signore elargisce il pane quotidiano. Chi lavora deve raccogliere ogni giorno quanto gli serve per questo giorno; domani egli dovrà rifare la stessa preghiera con animo riconoscente, perché sa che ieri è stato benedetto dal Signore e che oggi dovrà esserlo di nuovo; lo sarà se vive anche con il suo lavoro un rapporto di giustizia. Dio offre il Suo dono, ma l’uomo deve raccoglierlo attraverso la sua opera. Il sostentamento è grazia di Dio, ma l’uomo deve procurarselo attraverso una sua personale collaborazione con il Padre dei cieli. </w:t>
      </w:r>
    </w:p>
    <w:p w14:paraId="5C48CE9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collaborazione non è soltanto di ordine materiale, fisico, ma anche spirituale; è vita nella giustizia commutativa, che è scambio di doni. Anche un’opera di misericordia corporale o spirituale è strumento o mezzo per raccogliere ciò che Dio elargisce dal cielo. La Scrittura ha sempre visto nella giustizia commutativa, nello scambio dei beni, una via eccellente, assai raccomandata, perché si possa vivere ogni rapporto ed ogni relazione tra gli uomini secondo verità. Ognuno deve collaborare con Dio per il proprio sostentamento secondo i propri talenti, dello spirito o del corpo, della mente, o del cuore, dell’intelligenza o dei sentimenti e questo è necessario per adempiere ogni giustizia.</w:t>
      </w:r>
    </w:p>
    <w:p w14:paraId="702A872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Ognuno deve attingere dal proprio lavoro quanto gli è necessario per questo giorno, il resto non gli appartiene, è offerta di Dio per gli altri. Il Signore lo ha elargito per gli altri, agli altri bisogna che venga dato, consegnato. Ognuno deve considerare anche se stesso grazia di Dio, strumento nelle Sue mani, Sua provvidenza nel mondo, perché attraverso lui, l’abbondanza che il Signore ha posto nella sua operatività intellettiva e fisica, o nei suoi possedimenti, venga divisa attraverso la legge della giustizia distributiva, che vuole che ognuno abbia quanto gli è necessario per vivere, e deve averlo perché il Signore glielo manda attraverso i suoi strumenti umani, per mezzo di coloro che sono stati arricchiti del dono di Dio per darlo, per consegnarlo, per distribuirlo.</w:t>
      </w:r>
    </w:p>
    <w:p w14:paraId="2A90505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L’uomo può distribuire i beni di Dio, perché sa che domani il Signore provvederà ancora a tutto quello di cui lui ha di bisogno; non gli farà mancare nulla di quanto gli è necessario e per questo vivendo solo ed esclusivamente una relazione di fede, egli elargisce con abbondanza, secondo la misura di quanto ricevuto; vive con il Padre dei cieli un vero rapporto di figliolanza, sapendo che Dio gli ha dato molto perché lui lo distribuisca agli altri figli, agli altri suoi fratelli, come garanzia e pegno per ricevere ancora la Sua benedizione.</w:t>
      </w:r>
    </w:p>
    <w:p w14:paraId="7D66093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parabola del povero Lazzaro e del ricco epulone attesta che quanti non hanno operato questa giustizia distributiva e si sono appropriati del dono di Dio, saranno essi stessi privati del necessario per la vita eterna, saranno nella privazione eterna di Dio, ma anche di ogni altro sollievo per la loro anima, per il loro spirito. </w:t>
      </w:r>
      <w:r w:rsidRPr="00ED0D05">
        <w:rPr>
          <w:rFonts w:ascii="Arial" w:hAnsi="Arial"/>
          <w:color w:val="000000"/>
          <w:sz w:val="24"/>
          <w:szCs w:val="22"/>
        </w:rPr>
        <w:lastRenderedPageBreak/>
        <w:t xml:space="preserve">Loro hanno fatto mancare ai fratelli il dono di cui il Signore li aveva arricchiti per gli altri, a loro sarà fatto mancare il bene supremo, saranno privati di Dio per l’eternità, mancheranno eternamente della fonte della loro gioia, perché hanno tolto la gioia ai loro fratelli, agendo in modo ingiusto, appropriandosi dei doni dell’unico Padre. </w:t>
      </w:r>
    </w:p>
    <w:p w14:paraId="4E7C825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sei stata lo strumento santissimo e perfettissimo nelle mani del Padre perché il Suo Dono di vita e di salvezza, di grazia e di redenzione, di eternità e di amore, di fede e di speranza, fosse elargito attraverso di Te al mondo intero. Ottienici uno spirito di fede, perché possiamo vivere ogni nostra relazione con Dio e con i fratelli nella dimensione del dono. Ognuno di noi è una grazia per l’umanità, affinché, attraverso la sua responsabile e cosciente collaborazione, Dio possa estendere nel mondo la Sua misericordia e la Sua provvidenza. Fa’ o Madre che ci rivestiamo di questa nostra responsabilità; lo esige la nostra obbedienza al Signore che vuole dare al mondo il Suo pane quotidiano per la vita del corpo e dello spirito attraverso noi. La Tua fede, o Maria, sia la nostra e la tua carità incendi i nostri cuori per vivere solo per donare noi stessi a Dio e ai fratelli. Per Tua intercessione la benedizione del Cielo ricolmi il cuore di ogni uomo e lo apra alla riconoscenza, alla lode e all’adorazione del nome santissimo di Dio Padre, Dio Figlio, Dio Spirito Santo.</w:t>
      </w:r>
    </w:p>
    <w:p w14:paraId="19A1D52C"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Rimetti a noi i nostri debiti. </w:t>
      </w:r>
      <w:r w:rsidRPr="00ED0D05">
        <w:rPr>
          <w:rFonts w:ascii="Arial" w:hAnsi="Arial"/>
          <w:color w:val="000000"/>
          <w:sz w:val="24"/>
          <w:szCs w:val="22"/>
        </w:rPr>
        <w:t xml:space="preserve">La preghiera per la remissione dei nostri debiti con le clausole annesse, che devono sempre accompagnarla, assieme alla volontà di cancellare la colpa di quanti ci hanno offeso, sono condizioni essenziali perché si abbia la remissione dei peccati. </w:t>
      </w:r>
    </w:p>
    <w:p w14:paraId="707BB2F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deve essere umile, ricca di fiducia, accompagnata dal sincero proponimento di non offendere il Signore, dal reale desiderio nel cuore di non trasgredire la sua legge. Il proponimento deve essere l’atto stesso della preghiera; non solo si chiede a Dio che rimetta a noi i nostri debiti, glielo si chiede con la volontà ferma, risoluta, decisa di non peccare mai più. </w:t>
      </w:r>
    </w:p>
    <w:p w14:paraId="548E114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Chiesa ha una grande missione da svolgere; prima che servizio cultuale, il suo è ministero profetico; il ministero profetico rende santo il ministero cultuale, la santità del ministero cultuale conduce il ministero profetico ad entrare sempre più in profondità nella comprensione delle esigenze della volontà divina; aiuterà, attraverso il cammino di avvicinamento a Dio, la progressione e la crescita nella grazia, a cogliere la gravità del male commesso. Senza il culto la profezia è solamente rivelazione di un peccato, ma lascia l’uomo nello stato miserevole in cui si trova; il culto, senza la luce della profezia, conferisce la grazia, ma questa muore in sé e si consuma nell’atto stesso in cui viene donata.</w:t>
      </w:r>
    </w:p>
    <w:p w14:paraId="693A101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Dio vuole che ognuno che domanda a Lui misericordia venga perdonato dal suo ministro alla condizione di elargire lui stesso il perdono ai suoi debitori. L’estinzione del nostro debito è offerta gratuita, ma condizionata da un piccolo sacrificio da compiere; rimettere quanto gli altri hanno contratto nei nostri confronti. Il Signore cancella il nostro debito se noi estinguiamo; se noi non estinguiamo Egli neanche cancella e noi moriamo nei nostri peccati. La remissione dei debiti che altri hanno verso di noi è pertanto condizione indispensabile. </w:t>
      </w:r>
    </w:p>
    <w:p w14:paraId="7387EB6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Inoltre, con il battesimo, l’uomo viene fatto corpo di Cristo, diviene parte di Lui. Lui e Cristo sono una sola realtà. In quest’unico essere deve regnare la sola legge dell’incarnazione, o della sostituzione vicaria, o dell’Agnello di Dio, o del farsi vittima di espiazione. In Gesù non c’è solamente la legge della misericordia, della pietà, della grande compassione; in Lui c’è infinitamente di più; Egli è colui che espia il peccato, sostituendosi all’uomo peccatore; c’è in Lui purissimo amore di donazione di tutto se stesso al Padre perché venga redenta la malizia dei nostri atti.</w:t>
      </w:r>
    </w:p>
    <w:p w14:paraId="405F300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Egli muore Giusto per gli ingiusti, Pecora muta dinanzi ai suoi tosatori, Agnello del nostro riscatto, Servo del Signore che prende su di sé le nostre iniquità per espiarle. Chi è inserito in Cristo, chi diviene una cosa sola con Lui, non solo deve rimettere i peccati ai suoi debitori per questione di giustizia, poiché anche a lui sono stati rimessi per grazia di Dio; deve divenire strumento di espiazione. Non solo deve perdonarli, deve possedere la volontà di estirparli dal mondo attraverso la consegna della sua vita all’amore, alla misericordia, alla compassione. Chi è divenuto un solo corpo con Cristo Gesù, deve vivere tutta la legge del corpo, che è una sola: la consegna di se stesso perché venga tolto il peccato del mondo.</w:t>
      </w:r>
    </w:p>
    <w:p w14:paraId="1EC2536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Il perdono dei nostri debitori deve diventare opera di misericordia e di compassione; deve trasformarsi in espiazione vicaria. Anche a noi il Signore chiede di divenire vittima di espiazione. Il cristiano è colui che perdona, ma il suo perdono ha la stessa dimensione di quello di Gesù, è il perdono di colui, che dopo essere stato riconciliato in Cristo Gesù con l’effusione dello Spirito di rigenerazione e di creazione in lui della nuova dignità di figlio di Dio, ha ricevuto anche l’altissima missione di divenire Suo corpo, unico corpo del Signore. Egli deve vivere interamente la legge del corpo ed il corpo di Gesù è stato fatto sacrificio di espiazione per i peccati.</w:t>
      </w:r>
    </w:p>
    <w:p w14:paraId="2005C47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cristiano è costituito strumento, agnello, vittima sacrificale, mediatore, in Cristo, presso il Padre, per mezzo dello Spirito, per l’espiazione del peccato dell’uomo. Se questa verità penetra nel cuore e diviene fede del credente, allora egli non si meraviglierà se l’altro ha peccato, non lo giudicherà se commette una trasgressione, egli avrà un solo intento, un solo principio, una sola volontà: divenire strumento perché il Signore perdoni il peccato del fratello, cancellandolo completamente dal suo cuore, dalla sua anima. Per raggiungere questo stadio di perfezione e di piena configurazione a Cristo è necessario un lungo cammino di ascesi, bisogna percorrere tutte le tappe della santità cristiana, fino ad arrivare al punto di non vivere se non per compiere in Cristo la redenzione del mondo. </w:t>
      </w:r>
    </w:p>
    <w:p w14:paraId="184E2E3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Madre della Redenzione, Tu vuoi che la pace governi l’universo e per questo desideri che ogni uomo si lasci santificare dalla misericordia del Padre, ma anche offra un vero e reale perdono ad ogni suo fratello. Tu questo lo hai fatto presso la croce, quando hai accolto nel tuo amore tutti noi e ci hai presi come veri tuoi figli, insegnando al mondo intero che il perdono non è semplicemente remissione della colpa, è accoglienza della persona del peccatore nel nostro cuore, come nostro amico e fratello; soprattutto come amico e figlio del Padre nostro celeste. A Te che sei la Madre del perdono e della misericordia, chiediamo questa grazia: fa’ che nel nostro cuore mai trovi spazio l’odio, il rancore, il desiderio di vendetta nei riguardi di quanti ci hanno fatto del male; fa’ che in esso regni sempre la </w:t>
      </w:r>
      <w:r w:rsidRPr="00ED0D05">
        <w:rPr>
          <w:rFonts w:ascii="Arial" w:hAnsi="Arial"/>
          <w:color w:val="000000"/>
          <w:sz w:val="24"/>
          <w:szCs w:val="22"/>
        </w:rPr>
        <w:lastRenderedPageBreak/>
        <w:t>riconciliazione, l’amore, la benignità, la benevolenza e la volontà di fare dell’altro uno di noi stessi, parte di noi. Madre di bontà, Regina della pace, intercedi per noi.</w:t>
      </w:r>
    </w:p>
    <w:p w14:paraId="0A4EF368"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Non ci abbandonare alla tentazione. </w:t>
      </w:r>
      <w:r w:rsidRPr="00ED0D05">
        <w:rPr>
          <w:rFonts w:ascii="Arial" w:hAnsi="Arial"/>
          <w:color w:val="000000"/>
          <w:sz w:val="24"/>
          <w:szCs w:val="22"/>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11DC9BF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Parola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5757717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Chiesa deve impegnare tutte le sue potenzialità, deve spendere ogni sua energia per annunziare la Parola. 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50A911A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01167C8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w:t>
      </w:r>
      <w:r w:rsidRPr="00ED0D05">
        <w:rPr>
          <w:rFonts w:ascii="Arial" w:hAnsi="Arial"/>
          <w:color w:val="000000"/>
          <w:sz w:val="24"/>
          <w:szCs w:val="22"/>
        </w:rPr>
        <w:lastRenderedPageBreak/>
        <w:t>Lui ce le faccia conoscere, altrimenti potremmo sbagliare metodo e forma e la santificazione dell’anima non si compie.</w:t>
      </w:r>
    </w:p>
    <w:p w14:paraId="56B3E02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4DAABF8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2A81E24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 </w:t>
      </w:r>
    </w:p>
    <w:p w14:paraId="53D18D09" w14:textId="77777777" w:rsidR="0040180B" w:rsidRPr="00ED0D05" w:rsidRDefault="0040180B" w:rsidP="0040180B">
      <w:pPr>
        <w:spacing w:after="120"/>
        <w:jc w:val="both"/>
        <w:rPr>
          <w:rFonts w:ascii="Arial" w:hAnsi="Arial"/>
          <w:color w:val="000000"/>
          <w:sz w:val="24"/>
          <w:szCs w:val="22"/>
        </w:rPr>
      </w:pPr>
      <w:r w:rsidRPr="00ED0D05">
        <w:rPr>
          <w:rFonts w:ascii="Arial" w:hAnsi="Arial"/>
          <w:i/>
          <w:iCs/>
          <w:color w:val="000000"/>
          <w:sz w:val="24"/>
          <w:szCs w:val="22"/>
        </w:rPr>
        <w:t xml:space="preserve">Liberaci dal male. </w:t>
      </w:r>
      <w:r w:rsidRPr="00ED0D05">
        <w:rPr>
          <w:rFonts w:ascii="Arial" w:hAnsi="Arial"/>
          <w:color w:val="000000"/>
          <w:sz w:val="24"/>
          <w:szCs w:val="22"/>
        </w:rPr>
        <w:t xml:space="preserve">Il male morale, frutto della trasgressione del comandamento divino, genera l’indurimento del cuore, l’oscuramento della coscienza, l’indebolimento della volontà, la nascita e la recrudescenza della concupiscenza, l’assenza di quella luce soprannaturale che consente di camminare sempre con il Signore, di compiere i suoi voleri, di osservare i suoi precetti. </w:t>
      </w:r>
    </w:p>
    <w:p w14:paraId="291C7FA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Per trovare soluzioni di vera liberazione è necessario che il male non dimori più nel cuore, esca definitivamente da esso. Gesù vuole che si chieda al Padre che ci conservi nella verità, la cui sorgente è fuori di noi; è in Dio, in Cristo, nello Spirito Santo. Alla beata Trinità bisogna ricorrere, perché ci liberi dal male che è nei pensieri, nei desideri, nella volontà, nel cuore, nello spirito, nell’anima; perché ci dia un’altra volontà, altro cuore, altra mente, altro spirito, altri sentimenti, altri pensieri, altri occhi, altra bocca, altri orecchi. </w:t>
      </w:r>
    </w:p>
    <w:p w14:paraId="455A7E1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 xml:space="preserve">Man mano che Lui ricrea ogni parte del nostro essere, noi iniziamo a considerare il male anche nelle sue particelle infinitesimali; lo percepiamo come agente distruttore del nostro essere, inquinatore dei nostri sensi, profanatore della nostra vita; lo vediamo dentro di noi come la causa del male che è attorno a noi; avvertiamo la grave responsabilità di vincerlo con la parola e con le opere, con i pensieri e con i sentimenti, con la nostra presenza nel mondo di uomini santificati e ricreati dallo Spirito del Signore Dio; scopriamo anche il male che è fuori di noi e che potrebbe riversarsi e abbattersi su di noi come ciclone distruttore della nostra vita. </w:t>
      </w:r>
    </w:p>
    <w:p w14:paraId="3BA4105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male lo vince solo la grazia; Dio lo ha sconfitto attraverso Cristo Gesù, il quale ci ha lasciato il suo Corpo ed il suo Sangue come cibo di vita eterna, perché il cristiano nutrendosene divenga forte nell’amore, nella fede, nella speranza, in ogni altra virtù. L’Eucaristia è il rimedio più efficace per non conoscere il male che è dentro di noi, per sconfiggerlo e debellarlo una volta per tutte; è la forza che ci permette di vincerlo fuori di noi. Ricevuta con fede, mangiata con amore, con desiderio di divenire cristiformi e di essere simili a Lui nella santità, essa diviene per noi muro di cinta, fortezza inespugnabile contro la strapotenza del regno delle tenebre. </w:t>
      </w:r>
    </w:p>
    <w:p w14:paraId="2012FD1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Anche il sacramento della penitenza, o della creazione del cuore nuovo e dello spirito saldo, se ricevuto nelle giuste disposizioni, nella coscienza che vuole emendarsi, nel proposito di non più peccare, nella determinazione di troncare con l’errore, di cancellare quanto di vecchio vi è in noi, a poco a poco formerà quell’uomo nuovo, che nutrito e sostentato dal corpo di Gesù, si allontana dalla trasgressione fino a divenire impeccabile.</w:t>
      </w:r>
    </w:p>
    <w:p w14:paraId="138368DE"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Chiedendo a Dio la vera liberazione, noi ci impegniamo ad essere suoi collaboratori, perché ognuno si converta e creda e questo avviene se nutriamo le anime di verità e di grazia. L’uomo si alimenta di Cielo se conosce la Parola di Gesù nella sua interezza, nel suo vero contenuto di salvezza, nella sua vocazione alla santità, nella sua spinta missionaria verso il mondo intero. La Parola di Gesù la si potrà conoscere, se la si annunzia rettamente e santamente, se la si dice integralmente, in ogni sua parte, in ogni suo contenuto, in ogni sua manifestazione di verità. Chi non vuole ascoltare la Parola, sarà sempre un inquinatore di peccato; chi invece è preposto all’insegnamento della Parola deve sapere che non può pregare con santità il Padre nostro chiedendo a Dio che liberi il mondo dal male, se poi nulla fa per dare ad esso la luce della verità, indispensabile perché si abbia il desiderio di conoscere il Vangelo e di lasciarsi avvolgere da esso. L’insegnamento, l’ammaestramento, la predicazione, l’evangelizzazione, la catechizzazione sono tutti strumenti per la liberazione dell’uomo dal male di conoscenza, di ignoranza, di cattiva coscienza, di confusione nell’ordine della verità rivelata. </w:t>
      </w:r>
    </w:p>
    <w:p w14:paraId="335AD18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Questa battaglia di salvezza si combatte in ginocchio, nella preghiera, ma anche annunziando, predicando, catechizzando, evangelizzando, dicendo in tutta la sua interezza la Parola, proclamando il Vangelo della grazia ad ogni creatura, perché si converta ed entri nel regno dei cieli. La vittoria sul male comincia sempre dal retto annunzio e dalla chiamata alla conversione e alla fede. L’annunzio continuo è l’invito esplicito a riconoscere Gesù come il Signore della propria vita e ad </w:t>
      </w:r>
      <w:r w:rsidRPr="00ED0D05">
        <w:rPr>
          <w:rFonts w:ascii="Arial" w:hAnsi="Arial"/>
          <w:color w:val="000000"/>
          <w:sz w:val="24"/>
          <w:szCs w:val="22"/>
        </w:rPr>
        <w:lastRenderedPageBreak/>
        <w:t>accordargli la piena fiducia; a decidersi per camminare dietro di Lui, per seguirlo sulla via della verità e della pace.</w:t>
      </w:r>
    </w:p>
    <w:p w14:paraId="3E243F4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vera libertà si realizza se offriamo al Padre nostro celeste la nostra vita, come segno del nostro amore, se il sacrificio di Gesù diventa una cosa sola con il nostro e se il suo si compie oggi nel nostro come sacrificio del corpo mistico. Consegnando al Padre la nostra vita per la salvezza del mondo e operando quanto Egli ci ha comandato per il dono della grazia e della verità, noi collaboriamo con Gesù alla redenzione dei cuori e delle anime, diveniamo coloro che con la propria vita, santificata dallo Spirito, pagano il riscatto d’amore a Dio per la conversione dei lontani e di quanti vivono nell’ignoranza del loro Creatore e Signore.  </w:t>
      </w:r>
    </w:p>
    <w:p w14:paraId="0F9CFCA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della Redenzione, Tu non hai conosciuto mai il male, vuoi che neanche noi lo conosciamo. Compi in noi questo Tuo desiderio per mezzo della Tua santissima intercessione presso Gesù. Tu che hai visto come si vince il peccato quando Tuo Figlio era appeso al legno della croce, ora che sai che solo il martirio redime e salva, converte ed eleva, rendici strumenti di vera ed autentica liberazione da ogni male, sia fisico che morale. Madre di Gesù, abbiamo bisogno di Te, della tua intercessione, della tua preghiera, della tua santità; prega per noi ed ottienici la santificazione dei cuori.</w:t>
      </w:r>
    </w:p>
    <w:p w14:paraId="1494AB45" w14:textId="77777777" w:rsidR="0040180B" w:rsidRPr="00ED0D05" w:rsidRDefault="0040180B" w:rsidP="0040180B">
      <w:pPr>
        <w:spacing w:after="120"/>
        <w:jc w:val="both"/>
        <w:rPr>
          <w:rFonts w:ascii="Arial" w:hAnsi="Arial"/>
          <w:color w:val="000000"/>
          <w:sz w:val="24"/>
          <w:szCs w:val="22"/>
        </w:rPr>
      </w:pPr>
    </w:p>
    <w:p w14:paraId="267B366F" w14:textId="77777777" w:rsidR="0040180B" w:rsidRPr="00ED0D05" w:rsidRDefault="0040180B" w:rsidP="0040180B">
      <w:pPr>
        <w:spacing w:after="120"/>
        <w:jc w:val="both"/>
        <w:rPr>
          <w:rFonts w:ascii="Arial" w:hAnsi="Arial" w:cs="Arial"/>
          <w:b/>
          <w:bCs/>
          <w:i/>
          <w:iCs/>
          <w:color w:val="000000"/>
          <w:sz w:val="24"/>
          <w:szCs w:val="28"/>
        </w:rPr>
      </w:pPr>
      <w:bookmarkStart w:id="65" w:name="_Toc62172568"/>
      <w:r w:rsidRPr="00ED0D05">
        <w:rPr>
          <w:rFonts w:ascii="Arial" w:hAnsi="Arial" w:cs="Arial"/>
          <w:b/>
          <w:bCs/>
          <w:i/>
          <w:iCs/>
          <w:color w:val="000000"/>
          <w:sz w:val="24"/>
          <w:szCs w:val="28"/>
        </w:rPr>
        <w:t>MEDITARE Il VANGELO DONA GIOIA AL CUORE E ALLA MENTE</w:t>
      </w:r>
      <w:bookmarkEnd w:id="65"/>
    </w:p>
    <w:p w14:paraId="5FE3F4E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Dice Gesù: “Quando lo spirito impuro esce dall’uomo, si aggira per luoghi deserti cercando sollievo e, non trovandone, dice: </w:t>
      </w:r>
      <w:r w:rsidRPr="00ED0D05">
        <w:rPr>
          <w:rFonts w:ascii="Arial" w:hAnsi="Arial" w:cs="Arial"/>
          <w:color w:val="000000"/>
          <w:sz w:val="24"/>
          <w:szCs w:val="22"/>
        </w:rPr>
        <w:t>«</w:t>
      </w:r>
      <w:r w:rsidRPr="00ED0D05">
        <w:rPr>
          <w:rFonts w:ascii="Arial" w:hAnsi="Arial"/>
          <w:color w:val="000000"/>
          <w:sz w:val="24"/>
          <w:szCs w:val="22"/>
        </w:rPr>
        <w:t>Ritornerò nella mia casa, da cui sono uscito</w:t>
      </w:r>
      <w:r w:rsidRPr="00ED0D05">
        <w:rPr>
          <w:rFonts w:ascii="Arial" w:hAnsi="Arial" w:cs="Arial"/>
          <w:color w:val="000000"/>
          <w:sz w:val="24"/>
          <w:szCs w:val="22"/>
        </w:rPr>
        <w:t>»</w:t>
      </w:r>
      <w:r w:rsidRPr="00ED0D05">
        <w:rPr>
          <w:rFonts w:ascii="Arial" w:hAnsi="Arial"/>
          <w:color w:val="000000"/>
          <w:sz w:val="24"/>
          <w:szCs w:val="22"/>
        </w:rPr>
        <w:t xml:space="preserve">”. È Parola di verità eterna. Questo versetto andrebbe scritto sulla fronte di ogni persona che si converte al Vangelo di Gesù e si lascia battezzare nello Spirito Santo. </w:t>
      </w:r>
    </w:p>
    <w:p w14:paraId="4737EF3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Lo spirito impuro esce dalla casa dell’uomo – mente, cuore, volontà, desideri, corpo - con la conversione e la fede nel Vangelo. La sua uscita è sigillata dall’immersione nelle acque del battesimo, la celebrazione degli altri sacramenti. Lo spirito impuro esce. Gesù ci mette in guardia. Non vuole che ci facciamo illusioni. Non vuole che noi pensiamo di aver sconfitto lo spirito impuro per sempre. </w:t>
      </w:r>
    </w:p>
    <w:p w14:paraId="47E0863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Pensare che lui sia stato sconfitto per sempre è la prima sua vittoria. Siamo già sotto il suo potere. Ha già conquistato il nostro pensiero. È un pensiero che lui mette nel cuore, perché deponiamo l’armatura e camminiamo sguarniti da ogni protezione. Questo è pensiero per noi. Il pensiero per lui invece è assai diverso. Lui considera la casa dalla quale è uscito come sua proprietà. Se la casa è sua proprietà. </w:t>
      </w:r>
    </w:p>
    <w:p w14:paraId="0B88D9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Lui viene alla sua conquista. È sua e vuole abitare in essa. È sua e vuole decidere dalla sua volontà. È sua e non può permettere che altri vi abitino. Satana nella sua superbia tutto ha dichiarato suo. Viene lo spirito impuro e trova la casa spazzata e adorna. Al posto del vizio trova la virtù. Invece di peccato, vi trova obbedienza e grazia. Anziché tenebre trova la luce. Non trova morte, ma vita. </w:t>
      </w:r>
    </w:p>
    <w:p w14:paraId="1C127299"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 xml:space="preserve">Questa non è più la casa di prima. Essendo casa nella quale abita il Padre con il suo amore, Cristo Gesù con la sua grazia, lo Spirito Santo con la sua verità, essa non è più abitabile per lui. Perché possa essere nuovamente conquistata e abitata, urge fare qualcosa. Ma cosa fare? Presto pensato. Si deve a poco a poco separare il cristiano dall’amore del Padre, dalla grazia di Cristo Gesù, dalla verità dello Spirito Santo. </w:t>
      </w:r>
    </w:p>
    <w:p w14:paraId="0AC3216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Da dove iniziare: dal Padre, dal Figlio o dallo Spirito Santo? Satana sempre inizia dallo Spirito Santo. A poco a poco, oggi insinuando un pensiero e domani un altro, inizia a separare il cristiano dal Vangelo secondo la verità dello Spirito Santo. Lo convince ad abbracciare altri pensieri. Iniziano le piccole trasgressioni, le piccole venialità, le piccole omissioni, i piccoli peccati. </w:t>
      </w:r>
    </w:p>
    <w:p w14:paraId="7AE4A99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Poi si passa a trasgressioni più grandi, venialità più grandi, omissioni più grandi, peccati più grandi. A queste cose si crea l’abitudine. Creata l’abitudine, si inizia l’opera di smantellamento dalla mente e dal cuore di tutta la verità del Vangelo secondo lo Spirito Santo. Si pensa secondo il mondo e naturalmente si agisce anche secondo il mondo. È la fine. Possiamo anche non tornare mai più indietro.</w:t>
      </w:r>
    </w:p>
    <w:p w14:paraId="314A921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Quando da una mentalità evangelica si passa ad una mentalità mondana e da una visione soprannaturale della vita ad una visione di sola immanenza, è la fine. Si possono commettere tutti i peccati. Muore la grazia e muore l’amore. Si perde la coscienza della verità, della grazia, dell’amore, della giustizia, della missione. Si lavora per il regno di Dio, si dice. </w:t>
      </w:r>
    </w:p>
    <w:p w14:paraId="14D28765"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Ma ci si dimentica che anche la verità del regno è stata ingoiata dalla falsità, dalla menzogna, dalle tenebre. Satana ha vinto. Si abbandona la verità della propria vocazione e consacrazione, ci si consegna al proprio istinto, uscendo in modo definitivo della mozione e conduzione dello Spirito Santo. </w:t>
      </w:r>
      <w:r w:rsidRPr="00ED0D05">
        <w:rPr>
          <w:rFonts w:ascii="Arial" w:hAnsi="Arial" w:cs="Arial"/>
          <w:color w:val="000000"/>
          <w:sz w:val="24"/>
          <w:szCs w:val="22"/>
        </w:rPr>
        <w:t>È</w:t>
      </w:r>
      <w:r w:rsidRPr="00ED0D05">
        <w:rPr>
          <w:rFonts w:ascii="Arial" w:hAnsi="Arial"/>
          <w:color w:val="000000"/>
          <w:sz w:val="24"/>
          <w:szCs w:val="22"/>
        </w:rPr>
        <w:t xml:space="preserve"> la nostra sconfitta. Ci si separa dalla grazia di Cristo e dall’amore del Padre. </w:t>
      </w:r>
    </w:p>
    <w:p w14:paraId="6BA0F2C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È questa l’astuzia dello spirito impuro: smantellare a poco a poco la casa del Vangelo, della verità, della rivelazione, della Chiesa, della grazia, della famiglia, della vita, della morte, del paradiso, dell’inferno, della sana dottrina, dei sacramenti, dei Comandamenti. A lui non interessa il tempo. Interessa lo smantellamento. Oggi sembra che sia riuscito a smantellare la casa di Dio dalle fondamenta. </w:t>
      </w:r>
    </w:p>
    <w:p w14:paraId="188E81E7" w14:textId="77777777" w:rsidR="0040180B" w:rsidRPr="00ED0D05" w:rsidRDefault="0040180B" w:rsidP="0040180B">
      <w:pPr>
        <w:spacing w:after="120"/>
        <w:jc w:val="both"/>
        <w:rPr>
          <w:rFonts w:ascii="Arial" w:hAnsi="Arial"/>
          <w:color w:val="000000"/>
          <w:sz w:val="24"/>
          <w:szCs w:val="22"/>
        </w:rPr>
      </w:pPr>
    </w:p>
    <w:p w14:paraId="2E1A4B05" w14:textId="77777777" w:rsidR="0040180B" w:rsidRPr="00ED0D05" w:rsidRDefault="0040180B" w:rsidP="0040180B">
      <w:pPr>
        <w:spacing w:after="120"/>
        <w:jc w:val="both"/>
        <w:rPr>
          <w:rFonts w:ascii="Arial" w:hAnsi="Arial" w:cs="Arial"/>
          <w:b/>
          <w:bCs/>
          <w:i/>
          <w:iCs/>
          <w:color w:val="000000"/>
          <w:sz w:val="24"/>
          <w:szCs w:val="28"/>
        </w:rPr>
      </w:pPr>
      <w:bookmarkStart w:id="66" w:name="_Toc62172569"/>
      <w:r w:rsidRPr="00ED0D05">
        <w:rPr>
          <w:rFonts w:ascii="Arial" w:hAnsi="Arial" w:cs="Arial"/>
          <w:b/>
          <w:bCs/>
          <w:i/>
          <w:iCs/>
          <w:color w:val="000000"/>
          <w:sz w:val="24"/>
          <w:szCs w:val="28"/>
        </w:rPr>
        <w:t>LE REGOLE DELLA PREGHIERA</w:t>
      </w:r>
      <w:bookmarkEnd w:id="66"/>
      <w:r w:rsidRPr="00ED0D05">
        <w:rPr>
          <w:rFonts w:ascii="Arial" w:hAnsi="Arial" w:cs="Arial"/>
          <w:b/>
          <w:bCs/>
          <w:i/>
          <w:iCs/>
          <w:color w:val="000000"/>
          <w:sz w:val="24"/>
          <w:szCs w:val="28"/>
        </w:rPr>
        <w:t xml:space="preserve"> </w:t>
      </w:r>
    </w:p>
    <w:p w14:paraId="41BCB8F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preghiera è la sola arma capace di vincere Dio. Ma quando un’arma è vera arma? Quando essa è fatta secondo le regole e secondo le regole viene anche usata. Un pezzo di ferro non è una spada. Della polvere pirica non è una bomba. Si forgia il ferro secondo regole ben precise e se ne fa una spada. Si confeziona la polvere pirica secondo le regole precise e se ne fa una bomba. </w:t>
      </w:r>
    </w:p>
    <w:p w14:paraId="00108D6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Tutto questo non è sufficiente perché si producano gli effetti sperati. La spada va usata osservando tutte le regole del suo uso. Anche la bomba va usata osservando ogni regola. Si usano malamente le regole o non si usano affatto e spada e bomba possono fare a noi un male, anche non riparabile. Quali sono le </w:t>
      </w:r>
      <w:r w:rsidRPr="00ED0D05">
        <w:rPr>
          <w:rFonts w:ascii="Arial" w:hAnsi="Arial"/>
          <w:color w:val="000000"/>
          <w:sz w:val="24"/>
          <w:szCs w:val="22"/>
        </w:rPr>
        <w:lastRenderedPageBreak/>
        <w:t xml:space="preserve">regole da osservare perché la preghiera sia vera arma per raggiungere il cuore di Dio e vincerlo? </w:t>
      </w:r>
    </w:p>
    <w:p w14:paraId="160DB90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prima regola è la nostra obbedienza alla Parola del Signore. L’obbedienza pone la nostra vita tutta nella sua volontà, tutta a suo servizio. Noi viviamo per fare la volontà del Signore nostro Dio. Se ci separiamo dall’obbedienza, siamo fuori della prima regola essenziale. È come se volessimo usare la spada con i piedi, anziché con le mani. La seconda regola vuole che perdoniamo ai fratelli ogni loro debito nei nostri confronti. </w:t>
      </w:r>
    </w:p>
    <w:p w14:paraId="2780311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Il perdono è regola vitale. Se noi non perdoniamo ai fratelli, Dio non può perdonare a noi le nostre colpe. Dal peccato, anche veniale, non si può pregare il Signore. Il peccato mortale rende vana ogni preghiera. Il peccato veniale la indebolisce. Il peccato mortale fa della nostra “bomba”, solo un involucro vuoto. Il peccato veniale riduce grandemente la sua potenza. </w:t>
      </w:r>
    </w:p>
    <w:p w14:paraId="7BE8F86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È come se la nostra bomba anziché essere composta da un kilo di dinamite, fosse di cinquanta grammi. Gli effetti non sono gli stessi. Ecco perché le regole vanno osservate. Terza regola da osservare è la continuità nella richiesta. Gesù vuole che si preghi senza interruzione, senza mai stancarsi. Si deve pregare fino a stancare il Signore. L’insistenza rivela la nostra ferma volontà di ottenere la grazia. </w:t>
      </w:r>
    </w:p>
    <w:p w14:paraId="338F3B8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 noi desistiamo dal chiederla, attestiamo al Signore che di essa non abbiamo alcun bisogno. Il nostro Dio mai dona vanamente i suoi doni. Mai li dona perché noi li sciupiamo. Mai li elargisce se dovessero fare a noi del male. Lui ascolta ogni preghiera dalla sua somma sapienza e divina ed eterna intelligenza. Sempre Lui al cuore che lo invoca dona la sua pace. La preghiera va fatta sempre con una duplice fede.</w:t>
      </w:r>
    </w:p>
    <w:p w14:paraId="18EB59E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Fede nella Parola che da Dio viene a noi; fede nella parola che da noi va a Dio o alle cose. La nostra fede nella parola che da noi va a Dio e alle cose è tanto forte, tanto potente, tanto vittoriosa per quanto è forte, potente, vittoriosa la Parola che da Dio viene a noi. Significa che quando chiediamo a Dio, la nostra richiesta si riveste di tanta forza per quanto grande è la nostra obbedienza alla sua Parola.</w:t>
      </w:r>
    </w:p>
    <w:p w14:paraId="17E58F33"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 anche in misura del nostro ascolto della sua voce. Una persona che non osserva i Comandamenti, non cammina nella verità del Vangelo, non si lascia condurre dallo Spirito Santo, può anche chiedere a Dio che il monte si sposti, ma il monte resterà sempre fermo, piantato sui suoi pilastri, mai si sposterà. Più noi ci spostiamo dalla natura secondo la carne e più viviamo nella natura secondo lo Spirito Santo.</w:t>
      </w:r>
    </w:p>
    <w:p w14:paraId="5CB3508C"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Più noi lasciamo i vizi per conquistare le virtù, più noi abbandoniamo le nostre molteplici disobbedienze e trasgressioni della Legge del Signore e più la nostra preghiera sarà efficace. Spesso questa legge viene ignorata, trascurata, neanche fa parte delle verità della nostra fede. Quando siamo nello Spirito Santo, viviamo di perfetta comunione con Lui, non siamo noi a parlare alle persone o alle cose, ma è Lui. Se parla Lui, la sua Parola è sempre efficace. </w:t>
      </w:r>
    </w:p>
    <w:p w14:paraId="6625ED77"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È Parola dello Spirito Santo, Parola del nostro Dio. Può la creazione non obbedire alla voce del suo Signore? Può il Padre non ascoltare la voce del suo Santo </w:t>
      </w:r>
      <w:r w:rsidRPr="00ED0D05">
        <w:rPr>
          <w:rFonts w:ascii="Arial" w:hAnsi="Arial"/>
          <w:color w:val="000000"/>
          <w:sz w:val="24"/>
          <w:szCs w:val="22"/>
        </w:rPr>
        <w:lastRenderedPageBreak/>
        <w:t xml:space="preserve">Spirito? Efficacia, forza, potenza alla nostra preghiera sono date dalla qualità e santità dell’obbedienza alla Parola. </w:t>
      </w:r>
    </w:p>
    <w:p w14:paraId="5813C991" w14:textId="77777777" w:rsidR="0040180B" w:rsidRPr="00ED0D05" w:rsidRDefault="0040180B" w:rsidP="0040180B">
      <w:pPr>
        <w:spacing w:after="120"/>
        <w:jc w:val="both"/>
        <w:rPr>
          <w:rFonts w:ascii="Arial" w:hAnsi="Arial"/>
          <w:color w:val="000000"/>
          <w:sz w:val="24"/>
          <w:szCs w:val="22"/>
        </w:rPr>
      </w:pPr>
    </w:p>
    <w:p w14:paraId="0A28A9A1" w14:textId="77777777" w:rsidR="0040180B" w:rsidRPr="00ED0D05" w:rsidRDefault="0040180B" w:rsidP="0040180B">
      <w:pPr>
        <w:spacing w:after="120"/>
        <w:jc w:val="both"/>
        <w:rPr>
          <w:rFonts w:ascii="Arial" w:hAnsi="Arial" w:cs="Arial"/>
          <w:b/>
          <w:bCs/>
          <w:i/>
          <w:iCs/>
          <w:color w:val="000000"/>
          <w:sz w:val="24"/>
          <w:szCs w:val="28"/>
        </w:rPr>
      </w:pPr>
      <w:bookmarkStart w:id="67" w:name="_Toc62172570"/>
      <w:r w:rsidRPr="00ED0D05">
        <w:rPr>
          <w:rFonts w:ascii="Arial" w:hAnsi="Arial" w:cs="Arial"/>
          <w:b/>
          <w:bCs/>
          <w:i/>
          <w:iCs/>
          <w:color w:val="000000"/>
          <w:sz w:val="24"/>
          <w:szCs w:val="28"/>
        </w:rPr>
        <w:t>IL VANGELO: LIBRO DA MUSEO?</w:t>
      </w:r>
      <w:bookmarkEnd w:id="67"/>
    </w:p>
    <w:p w14:paraId="550032D2"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Chi non vuole vedere il Vangelo come un libro attuale per la salvezza, almeno abbia il buon senso di vederlo come un Museo. Come nel Museo si conservano preziosi dipinti, anche nel Vangelo si conservano preziosi dipinti. In questo Museo mi reco spesso. In esso sono molti i dipinti dello Spirito Santo. Ognuno si riveste di caratteristiche particolari, speciali, uniche. </w:t>
      </w:r>
    </w:p>
    <w:p w14:paraId="03AA7803"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Oggi osservo un dipinto originalissimo. Si tratta di due uomini che salgono al tempio per pregare. Il primo era un fariseo, l’altro un pubblicano. Prima osservazione di ordine generale. Se c’è la giustizia in un cuore, non c’è il disprezzo. Se c’è il disprezzo non c’è la giustizia. Chi disprezza mai potrà essere giusto agli occhi del Signore, perché il giusto è ricco di misericordia, pietà, compassione perdono, carità. </w:t>
      </w:r>
    </w:p>
    <w:p w14:paraId="3DCAB6C6"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Chi è giusto offre la sua vita per la salvezza dei fratelli. Chi giudica non vive d’obbedienza alla Parola. Non vive ad immagine e a somiglianza del suo Signore che è la misericordia e il perdono. Cristo è morto giusto per gli ingiusti. Il Santo si è sacrificato per i peccatori. Seconda osservazione. Tutti possono pregare il Dio di Abramo, Isacco, Giacobbe, perché è il solo unico Dio vivo e vero. </w:t>
      </w:r>
    </w:p>
    <w:p w14:paraId="24D29FCD"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Il solo Creatore e Signore di ogni uomo. Dio è di tutti, sempre. Oggi salgono al tempio per pregare due uomini: uno era fariseo e l’altro pubblicano. Il fariseo è il santo, il giusto, il perfetto. Ma è tutto questo secondo canoni di santità che non vengono da Dio. Sono canoni del proprio cuore. Sono i canoni di quanti si pongono fuori dalla Parola del Signore. Si tratta di una santità senza Comandamenti e senza Legge. </w:t>
      </w:r>
    </w:p>
    <w:p w14:paraId="3F493518"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Oggi la santità non consiste nel vivere una socialità alla maniera dei pagani senza alcun riferimento con il Vangelo? Tutti sono assertori di una santità senza Parola. Una santità senza Parola è solo degli ipocriti e di quanti si oppongono alla verità e la combattono. Terza osservazione. Il pubblicano invece, anche se non ha fatto nulla di male, è condannato per il mestiere che svolge. </w:t>
      </w:r>
    </w:p>
    <w:p w14:paraId="7686A757"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Si guadagna il pane, riscuotendo le tasse per un paese ostile. Anche se viveva tutta la Parola, lui era un pubblico peccatore. Penso che oggi siamo arrivati a livelli mai raggiunti prima. Quanti vivono il Vangelo, quanti credono in esso, sono dai moderni farisei, cioè dai santi senza Vangelo, disprezzati, definiti fondamentalisti, bigotti, vecchi, fuori dalla storia, indegni d’appartenere alla religione. </w:t>
      </w:r>
    </w:p>
    <w:p w14:paraId="26CEBBB4"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Da una parte vi è il fariseo, dall’altra vi è l’umanità intera. Il fariseo ringrazia Dio perché non è come gli altri uomini. Come sono gli altri uomini? Sono ladri, ingiusti, adùlteri. Nel tempio c’è un pubblicano. Anche da questa persona che è lì a pregare prende le distanze. Anche se questo pubblicano fosse santo, lui non è come quest’uomo. Lui è il diverso, il differente, il solo santo, il solo vero orante, il solo che può pregare il Signore.</w:t>
      </w:r>
    </w:p>
    <w:p w14:paraId="6403AF0C"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lastRenderedPageBreak/>
        <w:t xml:space="preserve">Quest’uomo non sa che non è non essere come gli altri che fa di un uomo un uomo di Dio. Fa di un uomo un uomo di Dio l’osservanza scrupolosa di ogni Comandamento, Legge, Precetto del Signore. Precetto essenziale della Legge è amare il prossimo come se stessi. Il fariseo non ama nessun uomo. Lui prende le distanze da ogni altro uomo. Lui non è come gli altri e dicendo gli altri, indica anche i suoi fratelli farisei. </w:t>
      </w:r>
    </w:p>
    <w:p w14:paraId="7C5F4436"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Ogni fariseo aveva una santità diversa da tutte le altre santità. La sua è la migliore. Ogni fariseo era un santo a sé. D’altronde è proprio questa la caratteristica della superbia. Il superbo vuole essere sopra ogni altro superbo. Non può un superbo porsi sotto un altro superbo. La superbia non conosce la subordinazione. Quarta osservazione. Per il pubblicano esiste lui e il Signore. Lui è il peccatore. </w:t>
      </w:r>
    </w:p>
    <w:p w14:paraId="6DC8B830"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Il Signore è la sorgente di ogni santità. Alla sorgente della santità chiede perdono, pietà, misericordia, compassione. Lui vede se stesso come peccatore, non altri. Lui sa solo entrare nella sua coscienza e questa gli dice che non ha vissuto tutta la Legge del Signore, non perché pubblicano, ma perché figlio dell’Alleanza con Dio. Quest’uomo è pubblicano per professione. Per statuto è figlio dell’Alleanza. </w:t>
      </w:r>
    </w:p>
    <w:p w14:paraId="484EEAEB"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Come figlio dell’Alleanza deve osservare ogni Legge, Prescrizione, Statuto, Parola del suo Dio e Signore. Dinanzi a Dio nessuno potrà dirsi puro. Non si deve cadere nell’errore di credere che il pubblicano si pensasse solo pubblicano. Lui va al tempio come vero figlio dell’Alleanza e come tale si sente peccatore. Lo schiacciano le inadempienze della Legge che regolano la vita. È distinzione importantissima. </w:t>
      </w:r>
    </w:p>
    <w:p w14:paraId="16971F5A"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 xml:space="preserve">Ogni uomo, prima di qualsiasi altra cosa, è creatura di Dio. Deve a Lui ogni ascolto. Poi è anche cristiano. Deve a Dio una obbedienza da vero figlio. Poi esercita una missione. La missione viene dopo. Prima si è uomini. Legge della creazione. Poi cristiani. Legge della vera figliolanza. Poi si ricevono altri sacramenti. Legge della grazia. Poi si assumono mansioni particolari. Legge delle mansioni, missioni, incarichi, professioni. </w:t>
      </w:r>
    </w:p>
    <w:p w14:paraId="3E9A7B57"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Va osservata la Legge della creazione. Va osservata la Legge della vera figliolanza. Va osservata la Legge dei sacramenti. Va osservata la Legge delle mansioni, missioni, professioni. Si deve sempre iniziare dalla prima. Se la prima legge non viene osservata, neanche la seconda verrà osservata. E così di seguito. A nulla serve osservare la Legge di uno statuto particolare, se non si osserva la Legge che precede.</w:t>
      </w:r>
    </w:p>
    <w:p w14:paraId="477A828F" w14:textId="77777777" w:rsidR="0040180B" w:rsidRPr="00ED0D05" w:rsidRDefault="0040180B" w:rsidP="0040180B">
      <w:pPr>
        <w:spacing w:after="120"/>
        <w:jc w:val="both"/>
        <w:rPr>
          <w:rFonts w:ascii="Arial" w:hAnsi="Arial"/>
          <w:color w:val="000000"/>
          <w:sz w:val="24"/>
          <w:szCs w:val="24"/>
        </w:rPr>
      </w:pPr>
      <w:r w:rsidRPr="00ED0D05">
        <w:rPr>
          <w:rFonts w:ascii="Arial" w:hAnsi="Arial"/>
          <w:color w:val="000000"/>
          <w:sz w:val="24"/>
          <w:szCs w:val="24"/>
        </w:rPr>
        <w:t>Senza il prima il secondo non serve. Visitare il Museo del Vangelo potrebbe essere utile a tanti. Si scoprirebbe quella che un tempo era la verità di Dio, di Cristo Gesù. Ciò che una volta era peccato, presunzione, superbia, umiltà. Si conoscerebbe bene il Dio e il Cristo di ieri. Oggi è tutt’altra cosa. </w:t>
      </w:r>
    </w:p>
    <w:p w14:paraId="41EF8C81" w14:textId="77777777" w:rsidR="0040180B" w:rsidRPr="00ED0D05" w:rsidRDefault="0040180B" w:rsidP="0040180B">
      <w:pPr>
        <w:spacing w:after="120"/>
        <w:jc w:val="both"/>
        <w:rPr>
          <w:rFonts w:ascii="Arial" w:hAnsi="Arial"/>
          <w:color w:val="000000"/>
          <w:sz w:val="24"/>
          <w:szCs w:val="24"/>
        </w:rPr>
      </w:pPr>
    </w:p>
    <w:p w14:paraId="1DEE0190" w14:textId="77777777" w:rsidR="0040180B" w:rsidRPr="00ED0D05" w:rsidRDefault="0040180B" w:rsidP="0040180B">
      <w:pPr>
        <w:spacing w:after="120"/>
        <w:jc w:val="both"/>
        <w:rPr>
          <w:rFonts w:ascii="Arial" w:hAnsi="Arial" w:cs="Arial"/>
          <w:b/>
          <w:bCs/>
          <w:i/>
          <w:iCs/>
          <w:color w:val="000000"/>
          <w:sz w:val="24"/>
          <w:szCs w:val="28"/>
        </w:rPr>
      </w:pPr>
      <w:bookmarkStart w:id="68" w:name="_Toc62172571"/>
      <w:r w:rsidRPr="00ED0D05">
        <w:rPr>
          <w:rFonts w:ascii="Arial" w:hAnsi="Arial" w:cs="Arial"/>
          <w:b/>
          <w:bCs/>
          <w:i/>
          <w:iCs/>
          <w:color w:val="000000"/>
          <w:sz w:val="24"/>
          <w:szCs w:val="28"/>
        </w:rPr>
        <w:t>CRISTO GESÙ E ZACCHEO: DIPINTO TUTTO DA STUDIARE</w:t>
      </w:r>
      <w:bookmarkEnd w:id="68"/>
    </w:p>
    <w:p w14:paraId="4EBEBCD7"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Quadro di grande valore nel Museo del Vangelo è il dipinto che raffigura Zaccheo, accovacciato sull’albero di sicomoro. Nella vita di Gesù tutto avviene per opera </w:t>
      </w:r>
      <w:r w:rsidRPr="00ED0D05">
        <w:rPr>
          <w:rFonts w:ascii="Arial" w:hAnsi="Arial" w:cs="Arial"/>
          <w:color w:val="000000"/>
          <w:sz w:val="24"/>
          <w:szCs w:val="24"/>
        </w:rPr>
        <w:lastRenderedPageBreak/>
        <w:t>dello Spirito Santo. Mai nulla senza di Lui. Ecco ora cosa fa lo Spirito Santo. Vi è un uomo di nome Zaccheo, capo dei pubblicani ed è ricco. Di lui lo Spirito Santo si serve.</w:t>
      </w:r>
    </w:p>
    <w:p w14:paraId="065F618B"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Lo Spirito muove Zaccheo perché Cristo Gesù manifesti a quanti lo seguono la sua verità. Cristo non è venuto solo per guarire dai mali fisici. Gesù è venuto per guarire l’uomo da ogni male spirituale. Zaccheo, poiché pubblicano, dai farisei è escluso dalla misericordia, dal perdono. Lo Spirito Santo oggi dona loro una grande lezione. Ciò che l’uomo esclude dalla misericordia, il Signore lo include e in modo mirabile. </w:t>
      </w:r>
    </w:p>
    <w:p w14:paraId="142DD862"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Lo Spirito del Signore mette nel cuore di quest’uomo un grande desiderio: vedere Gesù. Il desiderio c’è ed è anche forte, ma le possibilità sono scarse o nulle. La folla gli è di impedimento. Lui è piccolo di statura. Gli altri sono più alti di lui e gli fanno da muro. Ma l’uomo ha una risorsa che gli fa trovare soluzioni capaci di fargli superare ogni limite. Questa risorsa è la sua intelligenza. </w:t>
      </w:r>
    </w:p>
    <w:p w14:paraId="3DD2D4A2"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Se poi questa intelligenza viene illuminata, mossa, governata dallo Spirito Santo, allora tutto è possibile. Lo Spirito Santo che suscita in lui il desiderio di vedere Gesù, ora gli indica anche la via: salire su un sicomoro. Dall’alto dell’albero lo avrebbe sicuramente visto. Usata bene l’intelligenza, gli ostacoli sono vinti. Ora il suo desiderio può essere appagato. Ma lo Spirito non si ferma solo a Zaccheo. </w:t>
      </w:r>
    </w:p>
    <w:p w14:paraId="5C342B0F"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Anche Gesù è costantemente mosso da Lui, da Lui guidato e sorretto, condotto e preso per mano. A nulla serve vedere Gesù. È necessario che anche Gesù veda lui. Chi farà sì che Gesù veda Zaccheo? Lui, lo Spirito del Signore. Gesù arriva, alza lo sguardo e gli dice: “Zaccheo, scendi subito, perché oggi devo fermarmi a casa tua”. Questi incontri solo lo Spirito Santo li può creare. </w:t>
      </w:r>
    </w:p>
    <w:p w14:paraId="5864C0FB"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Nessun uomo è capace di fare cose simili. Come lo Spirito Santo ha mosso Zaccheo, così ha anche mosso Cristo Signore. È per questa mozione, ascoltata da Zaccheo e da Gesù che la salvezza può compiersi. È questo il grande miracolo dello Spirito, il più grande suo miracolo: mettere due anime, due cuori in dialogo di salvezza. Se colui che dona la salvezza è nello Spirito, sempre per lui lo Spirito potrà parlare al cuore. </w:t>
      </w:r>
    </w:p>
    <w:p w14:paraId="2C4C318E"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La voce di Gesù entra nel cuore di Zaccheo e con la voce di Gesù viene portato nel suo cuore lo Spirito. Allo Spirito basta un solo istante per illuminare il cuore. Possiamo affermare che sull’albero, in questo incontro tra la voce di Gesù e l’orecchio di Zaccheo, si è compiuto lo stesso prodigio, anche se con modalità differenti, o lo stesso miracolo compiutosi nella casa di Zaccaria con Elisabetta. </w:t>
      </w:r>
    </w:p>
    <w:p w14:paraId="0215DC4C"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La voce di Gesù è il veicolo dello Spirito. Lo Spirito entra in Zaccheo come Spirito di conversione. Zaccheo vede subito la verità nello Spirito, alla sua luce legge la sua vita, si converte alla verità. Cambia la sua vita. Nulla avviene senza lo Spirito. Più santo è il portatore dello Spirito e più grande è la conversione. Gesù è santissimo e lo Spirito viene versato nel cuore di Zaccheo con grande potenza di conversione. </w:t>
      </w:r>
    </w:p>
    <w:p w14:paraId="1BB0FC92"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La gente vede le apparenze. Non vede né il cuore di Cristo colmo di Spirito Santo né il cuore di Zaccheo già trasformato dallo Spirito di conversione. Quando la gente è senza lo Spirito, mai potrà pensare secondo verità. Chi è falso nel cuore, è falso anche nelle parole. Se il cuore è inquinato, anche le parole sono inquinate. </w:t>
      </w:r>
      <w:r w:rsidRPr="00ED0D05">
        <w:rPr>
          <w:rFonts w:ascii="Arial" w:hAnsi="Arial" w:cs="Arial"/>
          <w:color w:val="000000"/>
          <w:sz w:val="24"/>
          <w:szCs w:val="24"/>
        </w:rPr>
        <w:lastRenderedPageBreak/>
        <w:t xml:space="preserve">Cuore impuro, parole impure, immonde. Per vedere un cuore occorrono gli occhi dello Spirito Santo. </w:t>
      </w:r>
    </w:p>
    <w:p w14:paraId="6FD61FEA"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Solo Lui sa cosa c’è in ogni cuore. Ma anche solo Lui converte un cuore con la sua potente luce. Lo Spirito però dovrà essere sempre portato dalla santità della persona. La gente accusa Zaccheo di essere un peccatore. Accusa Cristo di essere entrato in una casa di peccatori. Zaccheo non è un peccatore. Nessun peccatore dona metà dei suoi beni ai poveri. Nessun peccatore è pronto a restituire quattro volte tanto. </w:t>
      </w:r>
    </w:p>
    <w:p w14:paraId="049351AB"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Nessun peccatore è pronto a vivere in un istante tutta la Parola del Signore in ogni sua prescrizione e anche oltre la stessa lettera. Questi sono i prodigi, i miracoli dello Spirito Santo. Solo Lui può operare simili conversioni. Lo Spirito Santo opera simili conversioni se è grande la santità di colui che lo porta. La Vergine Maria, santissima, portò lo Spirito in casa di Zaccaria ed Elisabetta divenne profeta. </w:t>
      </w:r>
    </w:p>
    <w:p w14:paraId="22B0B1C3"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Canta tutto il mistero della Madre del suo Signore. Zaccheo si lascia inondare dallo Spirito portato da Gesù, il Santissimo, e in un istante avviene la sua conversione. Gesù conferma le parole di Zaccheo: “Oggi per questa casa è venuta la salvezza, perché anch’egli è figlio di Abramo”. Il Padre ha mandato Cristo Gesù per predicare l’anno di grazia per tutti i figli del suo popolo. Nessuno dovrà essere escluso. </w:t>
      </w:r>
    </w:p>
    <w:p w14:paraId="6FA058DC"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Infatti Lui mai ha fatto distinzione tra peccatori e giusti, ricchi e poveri, malati e sani, piccoli e grandi, amici e nemici, persecutori e sostenitori. Neanche ha fatto distinzione tra credenti e non credenti. Non esiste uomo al quale Lui non abbia annunziato il regno di Dio. Zaccheo, essendo figlio di Abramo, ha diritto alla salvezza, perché dono del Padre a tutti i figli del suo popolo, per promessa antica. </w:t>
      </w:r>
    </w:p>
    <w:p w14:paraId="757DD3A6"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 xml:space="preserve">Così domani, ogni figlio di Adamo ha diritto alla salvezza per promessa ancora più antica. Questa verità la Chiesa mai dovrà dimenticarla. Lei non è arbitra in ordine alla salvezza. Oggi la dono, domani non la dono. Oggi mi conviene donarla, domani non mi conviene. Neanche appartiene alla Chiesa la parzialità del dono. Ogni uomo ha il diritto ad avere la salvezza a lui promessa dal suo Dio. </w:t>
      </w:r>
    </w:p>
    <w:p w14:paraId="772D7E83" w14:textId="77777777" w:rsidR="0040180B" w:rsidRPr="00ED0D05" w:rsidRDefault="0040180B" w:rsidP="0040180B">
      <w:pPr>
        <w:spacing w:after="120"/>
        <w:jc w:val="both"/>
        <w:rPr>
          <w:rFonts w:ascii="Arial" w:hAnsi="Arial" w:cs="Arial"/>
          <w:color w:val="000000"/>
          <w:sz w:val="24"/>
          <w:szCs w:val="24"/>
        </w:rPr>
      </w:pPr>
      <w:r w:rsidRPr="00ED0D05">
        <w:rPr>
          <w:rFonts w:ascii="Arial" w:hAnsi="Arial" w:cs="Arial"/>
          <w:color w:val="000000"/>
          <w:sz w:val="24"/>
          <w:szCs w:val="24"/>
        </w:rPr>
        <w:t>Se essa non la dona, è responsabile in eterno presso Dio. L’altro muore per il suo peccato, ma la responsabilità è di chi non ha annunziato il Vangelo. La salvezza va data a tutti. Nessuno può annullare la Parola del nostro Dio. Chi è costituito profeta di Cristo Gesù, in Lui, con Lui, per Lui, deve offrire la Parola della salvezza ad ogni uomo, sempre. Nessuno potrà sottrarsi a questo ministero. Verità immortale. </w:t>
      </w:r>
    </w:p>
    <w:p w14:paraId="275B677F" w14:textId="77777777" w:rsidR="0040180B" w:rsidRPr="00ED0D05" w:rsidRDefault="0040180B" w:rsidP="0040180B">
      <w:pPr>
        <w:spacing w:after="120"/>
        <w:jc w:val="both"/>
        <w:rPr>
          <w:rFonts w:ascii="Arial" w:hAnsi="Arial" w:cs="Arial"/>
          <w:color w:val="000000"/>
          <w:sz w:val="24"/>
          <w:szCs w:val="24"/>
        </w:rPr>
      </w:pPr>
    </w:p>
    <w:p w14:paraId="789E2902" w14:textId="77777777" w:rsidR="0040180B" w:rsidRPr="00ED0D05" w:rsidRDefault="0040180B" w:rsidP="0040180B">
      <w:pPr>
        <w:spacing w:after="120"/>
        <w:jc w:val="both"/>
        <w:rPr>
          <w:rFonts w:ascii="Arial" w:hAnsi="Arial" w:cs="Arial"/>
          <w:b/>
          <w:bCs/>
          <w:color w:val="000000"/>
          <w:sz w:val="24"/>
          <w:szCs w:val="28"/>
        </w:rPr>
      </w:pPr>
      <w:bookmarkStart w:id="69" w:name="_Toc62172572"/>
      <w:r w:rsidRPr="00ED0D05">
        <w:rPr>
          <w:rFonts w:ascii="Arial" w:hAnsi="Arial" w:cs="Arial"/>
          <w:b/>
          <w:bCs/>
          <w:color w:val="000000"/>
          <w:sz w:val="24"/>
          <w:szCs w:val="28"/>
        </w:rPr>
        <w:t>SAGGEZZA DI CIELO E SAGGEZZA DI TERRA</w:t>
      </w:r>
      <w:bookmarkEnd w:id="69"/>
      <w:r w:rsidRPr="00ED0D05">
        <w:rPr>
          <w:rFonts w:ascii="Arial" w:hAnsi="Arial" w:cs="Arial"/>
          <w:b/>
          <w:bCs/>
          <w:color w:val="000000"/>
          <w:sz w:val="24"/>
          <w:szCs w:val="28"/>
        </w:rPr>
        <w:t xml:space="preserve"> </w:t>
      </w:r>
    </w:p>
    <w:p w14:paraId="6698229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(Sempre dal Museo del Vangelo). La saggezza di Gesù è di Spirito Santo. È saggezza eterna, divina, infinita, illimitata. Nessuna saggezza di fango potrà superare la saggezza che è la sorgente, la fonte di ogni saggezza che è nell’uomo. Il tutto rimane il tutto. Mai potrà essere vinto dal nulla. Ecco cosa viene detto a Gesù: “Maestro, sappiamo che parli e insegni con rettitudine.</w:t>
      </w:r>
    </w:p>
    <w:p w14:paraId="757303C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Sappiamo che non guardi in faccia a nessuno, ma insegni qual è la via di Dio secondo verità”. Queste parole sono per chi le ha proferite una condanna all’inferno. Se essi dicono questo, devono anche credere in quello che dicono. Poiché lo hanno detto, su queste parole saranno condannati per l’eternità. Hanno detto a Cristo chi Lui è per essi. Non lo dicono però a se stessi. È obbligo dirselo. </w:t>
      </w:r>
    </w:p>
    <w:p w14:paraId="58656AE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Ognuno deve stare attento a ciò che dice. Il Signore ci giudicherà anche sulle parole da noi proferite. Se si fa una professione di fede, allora è obbligatorio vivere secondo la fede professata. Se Gesù è da Dio, va ascoltato. Non è però vero che Gesù insegna la verità di Dio non guardando in faccia a nessuno. Lui insegna la verità di Dio sempre guidato dalla sapienza divina. Lui sa a chi parla e cosa può dire e come dirla. </w:t>
      </w:r>
    </w:p>
    <w:p w14:paraId="45C2BF9D"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Lui è semplice come colomba, ma prudente come serpente. Lui sa che anche una sola parola fuori tempo e fuori luogo, potrebbe compromettere l’esito della sua missione di salvezza. A Gesù viene posta una domanda: “È lecito, o no, che noi paghiamo la tassa a Cesare?”. Esaminiamo le tre risposte possibili. La prima. Gesù dice: “La tassa va pagata”. Sarà accusato di essere un nemico del popolo. È la morte per tradimento. </w:t>
      </w:r>
    </w:p>
    <w:p w14:paraId="5B3DBD8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La seconda. Gesù dice: “La tassa non va pagata”. Subito sarà accusato presso il Governatore di Roma. L’accusa è di ribellione contro l’autorità imperiale. Nessuno può sottrarsi al dovere di pagare le tasse. Gesù non può insegnare la ribellione. La terza. Gesù non risponde. Loro gli hanno detto che è uomo che insegna la via di Dio secondo rettitudine. Che non guarda in faccia a nessuno. </w:t>
      </w:r>
    </w:p>
    <w:p w14:paraId="6A9BE50A"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Se Lui non risponde, non è più quello che Lui dice di essere e che loro hanno manifestato. Questa è la sapienza umana. Ma Gesù non è governato dalla sapienza umana. Per la sapienza eterna le risposte sono molteplici. Gesù invoca lo Spirito Santo e Lui subito viene in suo aiuto, mettendogli sulla bocca la parola giusta. Gesù sa cosa c’è in ogni cuore. Sa della malizia che governa il loro spirito e guida i loro pensieri. </w:t>
      </w:r>
    </w:p>
    <w:p w14:paraId="79AE8F0A"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Ecco il primo frutto della sapienza divina. Con essa Gesù sa chi gli sta dinanzi e secondo questa conoscenza deve rispondere. Questa legge nelle risposte vale anche per ogni altro uomo. La verità va detta secondo modalità sue proprie. Per trovare le modalità proprie occorre essere nella pienezza dello Spirito Santo. Le modalità vengono dallo Spirito. Non solo la verità viene dallo Spirito del Signore.</w:t>
      </w:r>
    </w:p>
    <w:p w14:paraId="38B26DB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Viene dallo Spirito anche ogni modalità. Si sbaglia modalità, non si dice più la verità dello Spirito, ma la verità del nostro cuore. Ora vi è infinita differenza tra la verità dello Spirito e la nostra. Ecco cosa suggerisce lo Spirito Santo a Cristo Gesù: “Mostratemi un denaro: di chi porta l’immagine e l’iscrizione?”. La risposta è immediata: “Di Cesare”. È in questa richiesta che si manifesta tutta la sapienza e intelligenza dello Spirito. </w:t>
      </w:r>
    </w:p>
    <w:p w14:paraId="3028D649"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Mostrando a Gesù il denaro e dicendo che l’iscrizione e l’immagine sono di Cesare, ora può essere data una risposta vera, senza ledere alcuna verità. Ed è questa la vera essenza della verità. Essere verità per tutti. Essere verità senza ledere il diritto di nessun’altra verità. Nel mondo c’è la verità di chi comanda e la verità di chi obbedisce. Chi comanda mai deve ledere la verità di colui che è chiamato ad obbedire. </w:t>
      </w:r>
    </w:p>
    <w:p w14:paraId="29B1743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Sarebbe peccato contro la verità. Ma anche chi obbedisce non deve ledere la verità di chi comanda. Deve lasciare a lui il diritto di comandare, senza alcuna contestazione. Ma il diritto di comandare non sempre corrisponde con il dovere dell’obbedienza. Uno può anche comandare contro Dio e contro il suo Vangelo. Chi obbedisce ha il dovere di sottrargli l’obbedienza. È questo il martirio cristiano. </w:t>
      </w:r>
    </w:p>
    <w:p w14:paraId="17C3C5E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San Pietro non contesta il potere del sinedrio. Dice loro che la sua obbedienza è a Dio. Quando il diritto di chi obbedisce non viene rispettato, è obbligo di chi deve obbedire chiedere il rispetto. Gesù obbedisce al sommo sacerdote. Obbedisce rivelando sotto giuramento, la sua verità. Obbedisce al sacerdote andando in croce. Mai Gesù potrà rinnegare la sua verità o giurare il falso contro di essa. </w:t>
      </w:r>
    </w:p>
    <w:p w14:paraId="4C8B448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L’obbedienza alla verità è obbligo per ogni uomo. Qual è la verità per ogni uomo? È la confessione della sua verità che gli viene da Dio, non dagli uomini. Ecco la risposta di Gesù: se il denaro è di Cesare, l’immagine è di Cesare, l’iscrizione è sua, a Cesare va reso ciò che è suo. Il denaro porta l’iscrizione di Cesare. L’uomo porta l’iscrizione di Dio. L’uomo è di Dio. Anche a Dio va dato ciò che è di Dio. </w:t>
      </w:r>
    </w:p>
    <w:p w14:paraId="15D07ED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L’uomo non è di una sola verità, ma di molte verità. È giusto che lui sia delle molte verità. La molteplicità delle verità pone sempre questioni, perché l’uomo spesso lo si vede da una sola verità. Chi comanda deve vedere l’altro da Dio, dalla rivelazione, dal Vangelo, dalla fede, dal sacramento, dal ministero, dallo Spirito Santo, dal corpo di Cristo, dalla Chiesa, dalla famiglia, dal suo ufficio, dal suo corpo.</w:t>
      </w:r>
    </w:p>
    <w:p w14:paraId="7A9F578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L’altro è dalla sua anima, dal suo stato spirituale attuale. Chi comanda sappia che lui deve comandare secondo Dio per la più grande salvezza di un cuore. San Paolo insegna: noi non abbiamo potere sulla vostra fede. Siamo i collaboratori della vostra gioia. Comando secondo Dio. Ecco cosa vuole dire Paolo: noi, se comandiamo, comandiamo sempre secondo la Parola della fede.</w:t>
      </w:r>
    </w:p>
    <w:p w14:paraId="4DEE7458"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Perché comandiamo? Perché voi possiate vivere secondo la Parola della fede. Dalla fede si comanda, dalla fede si obbedisce. È fede che l’uomo dia a ciascuno ciò che è suo, sempre. Nessun diritto potrà essergli negato. Ma è anche fede che l’uomo dia a Dio ciò che è di Dio, sempre. L’anima è di Dio. Le cose sono di Cesare. Il corpo è di Cesare. Si dona il corpo a Cesare e Gesù lo ha dato. </w:t>
      </w:r>
    </w:p>
    <w:p w14:paraId="4FF22FC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Si dona lo spirito al Padre e Gesù lo ha dato. Dio rispetta sempre l’uomo nella sua essenza di natura. Madre di Dio, aiuta ogni discepolo di Gesù a vivere sempre la purezza della fede dalla purezza della fede. Con lo Spirito che guida mente e cuore, questo sarà possibile. </w:t>
      </w:r>
    </w:p>
    <w:p w14:paraId="191EEC83" w14:textId="77777777" w:rsidR="0040180B" w:rsidRPr="00ED0D05" w:rsidRDefault="0040180B" w:rsidP="0040180B">
      <w:pPr>
        <w:spacing w:after="120"/>
        <w:jc w:val="both"/>
        <w:rPr>
          <w:rFonts w:ascii="Arial" w:hAnsi="Arial" w:cs="Arial"/>
          <w:color w:val="000000"/>
          <w:sz w:val="24"/>
          <w:szCs w:val="28"/>
        </w:rPr>
      </w:pPr>
    </w:p>
    <w:p w14:paraId="5264188F" w14:textId="77777777" w:rsidR="0040180B" w:rsidRPr="00ED0D05" w:rsidRDefault="0040180B" w:rsidP="0040180B">
      <w:pPr>
        <w:spacing w:after="120"/>
        <w:jc w:val="both"/>
        <w:rPr>
          <w:rFonts w:ascii="Arial" w:hAnsi="Arial" w:cs="Arial"/>
          <w:b/>
          <w:bCs/>
          <w:color w:val="000000"/>
          <w:sz w:val="24"/>
          <w:szCs w:val="28"/>
        </w:rPr>
      </w:pPr>
      <w:bookmarkStart w:id="70" w:name="_Toc62172573"/>
      <w:r w:rsidRPr="00ED0D05">
        <w:rPr>
          <w:rFonts w:ascii="Arial" w:hAnsi="Arial" w:cs="Arial"/>
          <w:b/>
          <w:bCs/>
          <w:color w:val="000000"/>
          <w:sz w:val="24"/>
          <w:szCs w:val="28"/>
        </w:rPr>
        <w:t>QUANDO SATANA PRENDE IN MANO LA STORIA</w:t>
      </w:r>
      <w:bookmarkEnd w:id="70"/>
    </w:p>
    <w:p w14:paraId="650EFDEA"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Narrano i Vangeli che prima della passione di Gesù, Satana entra in Giuda, detto Iscariota, che era uno dei Dodici. Questa sua entrata in Giuda non sarà di certo per il bene. Sappiamo che Satana è il padre della menzogna. È giusto chiedersi: se Giuda seguiva Gesù, ascoltava il suo Maestro, come è stato possibile che Satana entrasse in Giuda? Per quali vie è riuscito? </w:t>
      </w:r>
    </w:p>
    <w:p w14:paraId="0B2FDD4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Diciamo subito che le vie di Satana sono sempre di falsità e di menzogna. Secondo falsità e menzogna lui agisce nei cuori. La prima falsità, la prima menzogna è la presentazione di Gesù a Giuda con i suoi occhi di tenebra. Ha inoculato in Giuda che la via del Maestro era una via che a nulla sarebbe servita. Con essa nessun regno di Dio sarebbe venuto sulla terra, in mezzo agli uomini. </w:t>
      </w:r>
    </w:p>
    <w:p w14:paraId="46492D3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Quella di Gesù era via troppo spirituale, una via morale, una via di liberazione dell’uomo dalla sua disobbedienza da sostituire con una via di purissima obbedienza alla Parola del Signore. Questa via è invisibile, agisce nelle anime. Il regno di Dio ha bisogno di visibilità. Percorrendo questa via invisibile non c’è alcun guadagno umano. C’è martirio e croce. Un uomo ha bisogno di altro. Ha bisogno di un altro tipo di regno. </w:t>
      </w:r>
    </w:p>
    <w:p w14:paraId="0058357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Altra religione. Altra fede. Altre vie. Un po’ di immoralità gliela si deve pur concedere. Qualche vizio va anche coltivato. Qualche Comandamento trasgredito. Con la sola Parola nulla si costruisce e tutto fallisce. Così Satana è riuscito a penetrare nel cuore di Giuda. Poi anche ha consolidato questa sua presenza alimentando la sua avidità e la sua sete di denaro. Siamo tutti avvisati. </w:t>
      </w:r>
    </w:p>
    <w:p w14:paraId="5308606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Ognuno di noi deve prestare molta attenzione. Le vie attraverso le quali Satana entra in noi sono personalissime, speciali, uniche. Lui conosce il nostro punto debole e con grande astuzia con passi felpati, silenziosi, entra e si accomoda. Se entra è la nostra fine. Una volta entrato, difficilmente va via. Lui è abile a trasformare nella nostra mente il male in bene, il vizio in virtù, la stoltezza in sapienza, la malvagità in bontà di cuore.</w:t>
      </w:r>
    </w:p>
    <w:p w14:paraId="0366925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Ma anche la falsità in verità, l’ingiustizia in giustizia perfetta. È anche abile nel trasformare la nostra volontà, i nostri desideri in volontà e desideri di Dio, di Cristo Gesù, dello Spirito Santo, della Madre del Signore. Il lavoro di Satana non finisce mai. Inizia e ogni giorno smantella un pezzo delle nostre sicurezze spirituali. Il suo fine o intento ultimo è quello di soffocare in noi la verità nell’ingiustizia.</w:t>
      </w:r>
    </w:p>
    <w:p w14:paraId="11096D8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È quello di renderci totalmente ciechi dinanzi al male. È anche suo fine trasformare noi in suoi strumenti. Ora Giuda è strumento nelle sue mani. Può fare con lui tutto ciò che desidera. Satana punta sempre in alto. Quando Lui prende un papa, un cardinale, un vescovo, un parroco, un diacono, un religioso, una religiosa, chi governa a qualsiasi titolo e grado, chi insegna, chi regge i popoli, il suo bottino è grande, inestimabile. </w:t>
      </w:r>
    </w:p>
    <w:p w14:paraId="31BA831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Basta che lui prenda un vescovo per rovinare una diocesi per decenni e un parroco perché la parrocchia non si riprenda più. Prende un professore di teologia e tutti i suoi allievi domani insegneranno falsità e menzogne. Lui sa chi prendere. Ma anche sa come prendere. Ai nostri tempi è entrato nella mente di teologi di grido e tutta una classe di discepoli di Gesù, consacrati e non, è stata inquinata dalle loro falsità.</w:t>
      </w:r>
    </w:p>
    <w:p w14:paraId="5B430C8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Chi sta in alto deve temere. È sempre una preda prelibata di Satana. Sempre un cibo squisito. Se prende chi sta in alto, tutti coloro che sono sotto la sua guida o luce, sono conquistati. Giaele ha ucciso Sisara, il capo dell’esercito. Giuditta ha tagliato la testa a Oloferne e fu la rovina del più grande esercito della terra. Davide ha abbattuto Golia, l’invincibile. Da cosa ci accorgiamo che Satana è al lavoro? </w:t>
      </w:r>
    </w:p>
    <w:p w14:paraId="3644595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Dall’inquinamento delle fonti della salvezza che sono la via divina necessaria perché la verità trasformi un cuore. Come inquina questa via divina? Separando, allontanando, estinguendo, nascondendo, alterando, trasformando. Separa la verità dalla grazia, la grazia la separa dai sacramenti, i sacramenti li separa dalla Parola, la Parola la separa dalla Verità, la Verità la separa dal Vangelo, il Vangelo lo separa dalla Chiesa. </w:t>
      </w:r>
    </w:p>
    <w:p w14:paraId="7724C86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Satana separa la Gerarchia dalla profezia e la profezia dalla gerarchia. Separa la teologia dalla gerarchia e la gerarchia dalla teologia, la profezia dalla teologia e la teologia dalla profezia. La Verità è dall’unità delle sue molteplici fonti. Lui separa una fonte dalle altre fonti, una via dalle altre vie, un sentiero dagli altri sentieri. È la falsità. Satana è abile nel separare la Parola Scritta dalla parola pensata. </w:t>
      </w:r>
    </w:p>
    <w:p w14:paraId="592826A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Mai la parola pensata potrà essere contro la Parola Scritta, la Parola Rivelata, la Parola dello Spirito Santo. Oggi tutti i mali della cristianità sono il frutto di una parola pensata dall’uomo. Quando Satana entra in un cuore, la mente si oscura, il cuore diviene di pietra, la volontà si arrende al principe del mondo. Tutto l’uomo viene reso schiavo del suo desiderio di male universale. Satana è tutto ciò che è contrario a Dio.</w:t>
      </w:r>
    </w:p>
    <w:p w14:paraId="745FA06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È tutto ciò che è contrario al Vangelo, alla Legge dell’anima. Satana però non entra in un cuore in un istante e tutto in una sola volta. Lui è come quei carcerati che provano a fuggire dalla prigione. Il foro di fuga inizia con un millimetro di apertura al quale il giorno dopo se ne aggiunge un altro. Poi un altro e un altro ancora. Alla fine di uno, due anni, già il foro è pronto perché lui possa entrare ed annidarsi. </w:t>
      </w:r>
    </w:p>
    <w:p w14:paraId="139A1B3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Nella vita spirituale prima allontana dalla preghiera, poi dai sacramenti, poi dall’ascolto della Parola, poi dai ministri della grazia e della Parola. Poi dagli stessi fratelli di fede. Di tutto questo lavorio segreto e nascosto neanche più ce ne accorgiamo. Siamo nelle sue mani e non lo sappiamo. Quando ce ne accorgiamo è la fine per noi. Non c’è più ritorno indietro. Ormai il sasso si fermerà solo a valle. </w:t>
      </w:r>
    </w:p>
    <w:p w14:paraId="1A12C7A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Come si potrà resistere alle seduzioni di Satana? C’è un solo modo: rimanere fedeli alla Parola proferita dal Signore alla sua origine. Il frutto dell’albero potrà essere anche bello da vedersi e gustoso da mangiare. La Parola dice cose diverse. L’albero della storia è la nostra perenne tentazione. L’albero è visibile. La Parola è invisibile. La Parola dona vita, perché la vita è nella Parola. </w:t>
      </w:r>
    </w:p>
    <w:p w14:paraId="5D820DC2" w14:textId="77777777" w:rsidR="0040180B" w:rsidRPr="00ED0D05" w:rsidRDefault="0040180B" w:rsidP="0040180B">
      <w:pPr>
        <w:spacing w:after="120"/>
        <w:jc w:val="both"/>
        <w:rPr>
          <w:rFonts w:ascii="Arial" w:hAnsi="Arial" w:cs="Arial"/>
          <w:color w:val="000000"/>
          <w:sz w:val="24"/>
          <w:szCs w:val="28"/>
        </w:rPr>
      </w:pPr>
    </w:p>
    <w:p w14:paraId="6156BF3D" w14:textId="77777777" w:rsidR="0040180B" w:rsidRPr="00ED0D05" w:rsidRDefault="0040180B" w:rsidP="0040180B">
      <w:pPr>
        <w:spacing w:after="120"/>
        <w:jc w:val="both"/>
        <w:rPr>
          <w:rFonts w:ascii="Arial" w:hAnsi="Arial" w:cs="Arial"/>
          <w:b/>
          <w:bCs/>
          <w:color w:val="000000"/>
          <w:sz w:val="24"/>
          <w:szCs w:val="28"/>
        </w:rPr>
      </w:pPr>
      <w:bookmarkStart w:id="71" w:name="_Toc62172574"/>
      <w:r w:rsidRPr="00ED0D05">
        <w:rPr>
          <w:rFonts w:ascii="Arial" w:hAnsi="Arial" w:cs="Arial"/>
          <w:b/>
          <w:bCs/>
          <w:color w:val="000000"/>
          <w:sz w:val="24"/>
          <w:szCs w:val="28"/>
        </w:rPr>
        <w:t>IL VERO SERVIZIO SECONDO DIO</w:t>
      </w:r>
      <w:bookmarkEnd w:id="71"/>
      <w:r w:rsidRPr="00ED0D05">
        <w:rPr>
          <w:rFonts w:ascii="Arial" w:hAnsi="Arial" w:cs="Arial"/>
          <w:b/>
          <w:bCs/>
          <w:color w:val="000000"/>
          <w:sz w:val="24"/>
          <w:szCs w:val="28"/>
        </w:rPr>
        <w:t xml:space="preserve"> </w:t>
      </w:r>
    </w:p>
    <w:p w14:paraId="57F3795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I discepoli solo fisicamente sono con Gesù, camminano con Lui, seguono Lui. Con lo spirito essi sono altrove. Essi sono nei loro pensieri. Dice il vangelo: “E nacque tra loro anche una discussione: chi di loro fosse da considerare più grande”. Più grande, si intende, nel regno che Gesù Signore è venuto a edificare sulla terra. Se Gesù è il Messia di Dio, il suo Cristo, di sicuro avrà un regno. </w:t>
      </w:r>
    </w:p>
    <w:p w14:paraId="328344A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Chi in questo regno sarà il primo e chi dopo il primo? Per essi è indispensabile risolvere la questione. È il loro futuro. La questione è però senza alcuna </w:t>
      </w:r>
      <w:r w:rsidRPr="00ED0D05">
        <w:rPr>
          <w:rFonts w:ascii="Arial" w:hAnsi="Arial"/>
          <w:color w:val="000000"/>
          <w:sz w:val="24"/>
          <w:szCs w:val="22"/>
        </w:rPr>
        <w:lastRenderedPageBreak/>
        <w:t>soluzione. Manca il principio dal quale partire. Il principio è solo uno: è il re che nel suo regno assegna i posti. Poiché Gesù è lasciato fuori dalla discussione, per essa non vi sarà mai soluzione. Mai vi potrà esserci. Ogni soluzione accontenterà uno.</w:t>
      </w:r>
    </w:p>
    <w:p w14:paraId="70ED245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Undici però saranno lasciati insoddisfatti, di cattivo umore. Mentre se solo il re assegnerà i posti, allora ci si deve solo sottomettere alla volontà del re con immediata obbedienza della mente e del cuore. I posti non si ambiscono. Si accolgono. Gesù interviene e scioglie la discussione una volta per tutte, fino all’avvento dei cieli nuovi e della terra nuova. Da questo momento non vi sarà più alcun motivo per litigare. </w:t>
      </w:r>
    </w:p>
    <w:p w14:paraId="5497F28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Parola di Gesù ha valore eterno, per sempre. È Parola alla quale si dovrà sempre obbedire. Per prima cosa Gesù opera una grande distinzione tra i regni della terra e il suo regno. Le regole che valgono per i regni della terra non valgono per il suo. Il suo regno si edifica su altre regole e altri statuti, oggi, domani, sempre. Gesù non vuole governatori nel suo regno. Non vuole persone che esercitino il potere. </w:t>
      </w:r>
    </w:p>
    <w:p w14:paraId="643EEAB2"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Queste cose non gli appartengono. Cosa appartiene al suo regno? Il servizio. Solo il servizio. Ecco la regola eterna del suo regno: servire tutti, servire sempre. Gesù ha mai forse comandato a qualche uomo sulla terra? Ha comandato agli spiriti impuri, ordinando loro di uscire dal corpo in loro possesso. Ha comandato alla natura, chiedendo di non fare male agli uomini. Gesù mai ha dato un ordine ad un solo uomo.</w:t>
      </w:r>
    </w:p>
    <w:p w14:paraId="5CBE927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Sempre Lui ha servito tutti gli uomini. Li ha serviti con il suo grande amore, misericordia, pietà, compassione. Lui si è fatto il servo di tutti. Lui ha servito gli uomini con la verità e la grazia. Gesù ha servito sempre dalla volontà del Padre, mai dalla sua volontà. Chi vuole servire i suoi fratelli, lo potrà fare. Sempre però deve rispettare una regola essenziale: il suo servizio sia purissima obbedienza alla volontà di Cristo Gesù.</w:t>
      </w:r>
    </w:p>
    <w:p w14:paraId="1605DD5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volontà di Cristo Gesù è volontà del Padre. Chi vuole servire i fratelli secondo verità e giustizia deve iniziare dal Discorso della Montagna e viverlo parola per parola. Senza questo primo servizio, ogni altro diviene inutile. Gesù è partito da questo primo servizio rimanendovi fedele. Gesù pone se stesso come esempio cui sempre guardare. Se Gesù è colui che serve, potrà essere il discepolo come colui che è servito? </w:t>
      </w:r>
    </w:p>
    <w:p w14:paraId="7A08FA9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Se il Maestro è colui che serve, anche il discepolo dovrà essere colui che serve. Cristo serve dalla volontà del Padre. Serve per purissima obbedienza al Padre. Anche il discepolo deve servire dalla volontà del Padre. Deve servire per purissima obbedienza al Padre. Oggi tutte le confusioni che sorgono nella cristianità sono il frutto dell’abbandono di questo principio per il retto servizio. </w:t>
      </w:r>
    </w:p>
    <w:p w14:paraId="4583591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Tutti pensano di servire l’uomo partendo dalla loro volontà. La loro volontà ha preso il posto della volontà del Padre. Non c’è vero servizio. La volontà dell’uomo ha anche preso il posto della volontà di Cristo e dei doni, dei carismi, della ministerialità che nasce dallo Spirito Santo. Il servizio visibile è preferito al servizio invisibile. Il servizio dei frutti immediati all’altro dai frutti solo nell’eternità. </w:t>
      </w:r>
    </w:p>
    <w:p w14:paraId="5AFD8B2A"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lastRenderedPageBreak/>
        <w:t>Si ama il servizio fatto dinanzi a riflettori, telecamere, flash, selfie, ostentazione sui social e ogni altro mass-media. Questo servizio è considerato infinitamente più lucroso di quello fatto nel nascondimento. Il vero servizio del discepolo è uno solo: obbedienza al Vangelo. Obbedienza allo Spirito Santo. Obbedienza ad ogni Sacramento. Obbedienza ad ogni dono di grazia. Obbedienza ad ogni particolare missione.</w:t>
      </w:r>
    </w:p>
    <w:p w14:paraId="4BD0B2DB"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Quando si esce dall’obbedienza per fare altre cose, il servizio non è secondo Dio. Gesù ci ha serviti dall’obbedienza. Il servizio secondo l’uomo avviene perché non si obbedisce dal Padre e dal Figlio e dallo Spirito Santo per la gloria del Padre e del Figlio e dello Spirito Santo. Si ama un servizio che mette in risalto la bravura della propria persona. Dio viene molto usato e anche la carità. </w:t>
      </w:r>
    </w:p>
    <w:p w14:paraId="206A6B47" w14:textId="77777777" w:rsidR="0040180B" w:rsidRPr="00ED0D05" w:rsidRDefault="0040180B" w:rsidP="0040180B">
      <w:pPr>
        <w:spacing w:after="120"/>
        <w:jc w:val="both"/>
        <w:rPr>
          <w:rFonts w:ascii="Arial" w:hAnsi="Arial"/>
          <w:color w:val="000000"/>
          <w:sz w:val="24"/>
          <w:szCs w:val="22"/>
        </w:rPr>
      </w:pPr>
    </w:p>
    <w:p w14:paraId="2DA255F7" w14:textId="77777777" w:rsidR="0040180B" w:rsidRPr="00ED0D05" w:rsidRDefault="0040180B" w:rsidP="0040180B">
      <w:pPr>
        <w:spacing w:after="120"/>
        <w:jc w:val="both"/>
        <w:rPr>
          <w:rFonts w:ascii="Arial" w:hAnsi="Arial" w:cs="Arial"/>
          <w:b/>
          <w:bCs/>
          <w:color w:val="000000"/>
          <w:sz w:val="24"/>
          <w:szCs w:val="28"/>
        </w:rPr>
      </w:pPr>
      <w:bookmarkStart w:id="72" w:name="_Toc62172575"/>
      <w:r w:rsidRPr="00ED0D05">
        <w:rPr>
          <w:rFonts w:ascii="Arial" w:hAnsi="Arial" w:cs="Arial"/>
          <w:b/>
          <w:bCs/>
          <w:color w:val="000000"/>
          <w:sz w:val="24"/>
          <w:szCs w:val="28"/>
        </w:rPr>
        <w:t>QUANDO IL PAGANO DIFENDE LA VERITÀ STORICA</w:t>
      </w:r>
      <w:bookmarkEnd w:id="72"/>
    </w:p>
    <w:p w14:paraId="47C8B009"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Siamo nel Pretorio. Pilato è fermamente convinto dell’innocenza di Gesù. Se Gesù è innocente non può essere condannato a morte. Vuole che i capi dei sacerdoti, gli scribi, gli anziani del popolo comprendano questa verità. Ma non c’è dialogo. Ci sono un monologo e delle urla con una sola richiesta: che Gesù venga crocifisso. </w:t>
      </w:r>
    </w:p>
    <w:p w14:paraId="791611C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Ogni uomo è fatto di razionalità, discernimento. Ogni uomo è capace di ragionare e di scegliere il bene. È proprio della natura razionale scegliere ciò che è giusto e buono. Quando si giunge alla piena sordità del cuore, della mente, dello spirito, è segno che Satana ha preso il totale controllo e governo della nostra vita. Ciò che in questo istante della storia appare, merita di essere analizzato. </w:t>
      </w:r>
    </w:p>
    <w:p w14:paraId="5EB5B8B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È giusto che conosciamo i soggetti interessati. Non è il pagano che chiede al religioso, al pio, al santo di trasgredire la giustizia, di condannare l’innocente. È invece il religioso, il pio, il santo, il ministro di Dio che chiede al pagano la violazione della giustizia. Il pagano è per la verità. Il santo per la falsità. Il pagano possiede una coscienza. Il religioso, il pio, il santo sono totalmente privi di essa. </w:t>
      </w:r>
    </w:p>
    <w:p w14:paraId="7C7C3D3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Questo deve insegnare a noi, che siamo discepoli di Gesù, che la nostra corruzione potrebbe essere veramente pessima, oltre ogni limite. La corruzione del santo è pessima. Questo avviene perché si disattende alle regole della religione. Queste vengono da Dio, mai dagli uomini. Quando gli uomini della vera religione si fanno le regole da loro stessi è allora che inizia il declino verso la grande corruzione. </w:t>
      </w:r>
    </w:p>
    <w:p w14:paraId="45444C2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Tutto inizia dall’obbedienza ai Comandamenti. Il Quinto Comandamento così suona: Non ammazzare. Il pagano prosegue nel suo monologo. Il suo intento è quello di portare i capi dei sacerdoti, gli scribi, gli anziani del popolo, a prendere la decisione secondo giustizia. Lui, il pagano, si fa garante dell’innocenza di Gesù. Oggi, in questo momento, il pagano Pilato è intento ad attestare l’assoluta, la piena innocenza di Gesù. </w:t>
      </w:r>
    </w:p>
    <w:p w14:paraId="682B505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Lui deve confessare al mondo che Gesù non ha commesso colpe degne di morte. Dinanzi ad una dichiarazione di innocenza, la richiesta di morte è assurda. Non c’è ascolto. Vi è invece sordità piena. C’è un uomo solo che crede nell’innocenza di Gesù. C’è il mondo religioso che chiede la morte. Pilato non ha scelta. O </w:t>
      </w:r>
      <w:r w:rsidRPr="00ED0D05">
        <w:rPr>
          <w:rFonts w:ascii="Arial" w:hAnsi="Arial" w:cs="Arial"/>
          <w:color w:val="000000"/>
          <w:sz w:val="24"/>
          <w:szCs w:val="28"/>
        </w:rPr>
        <w:lastRenderedPageBreak/>
        <w:t>impone la sua forza e vi sarà un bagno di sangue, o ascolterà le richieste e consegnerà Gesù alla morte. </w:t>
      </w:r>
    </w:p>
    <w:p w14:paraId="60B6B67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Dinanzi a lui vi sono tutti i capi religiosi che contano, che possono orientare la storia, condurla. Quale decisione prendere, non domani, non fra qualche ora, ma in questo istante, subito? Non c’è stata e mai ci sarà decisione più difficile da prendere. Ma anche se oggi Pilato avesse scelto di liberare Cristo, lo avrebbe forse salvato? Uscito dal Pretorio non sarebbe stato ucciso ugualmente, anche a tradimento e di nascosto? </w:t>
      </w:r>
    </w:p>
    <w:p w14:paraId="5C837D7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Ormai la sorte di Gesù era stata decretata e non da ieri. Gesù lo si vuole morto e morto sarà. A noi non è lecito pronunciarci sulle responsabilità personali di Pilato. A noi è chiesto di pregare il Signore perché mai ci troviamo dinanzi ad una decisione così grave e pesante. In quel momento è la santità che decide la scelta. È la purezza della sapienza che sceglie. La sapienza è dono dello Spirito Santo.</w:t>
      </w:r>
    </w:p>
    <w:p w14:paraId="3B708CC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Più grande è la santità e la presenza dello Spirito Santo in noi, e più la scelta sarà nel rispetto della giustizia. Meno è la presenza dello Spirito, meno è la santità e più la scelta sarà per la convenienza immediata. Pilato decide che la loro richiesta venisse eseguita. Possiamo noi giudicare Pilato in questa sua decisione? Vale anche per noi la regola universale di Gesù: non giudicate e sarete perdonati. </w:t>
      </w:r>
    </w:p>
    <w:p w14:paraId="67D58CA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Possiamo giustificare la scelta di Pilato? Neanche questo possiamo noi fare. Non viviamo il momento storico, quel momento. Solo Lui vive questo momento e solo Lui deve operare la scelta giusta. Ma qual è la scelta giusta? Qual è la decisione più vera, giusta, santa? In quest’ora della storia per Pilato la scelta giusta è consegnare Gesù. Dinanzi ad ogni scelta una cosa sola dobbiamo sapere. </w:t>
      </w:r>
    </w:p>
    <w:p w14:paraId="0680CA4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Siamo da Dio chiamati in giudizio. A Lui dobbiamo rendere conto di ogni decisione presa per noi e per gli altri nella nostra vita.</w:t>
      </w:r>
      <w:r w:rsidRPr="00DA7FD8">
        <w:rPr>
          <w:rFonts w:ascii="Arial" w:hAnsi="Arial" w:cs="Arial"/>
          <w:color w:val="000000"/>
          <w:sz w:val="24"/>
          <w:szCs w:val="28"/>
          <w:lang w:val="la-Latn"/>
        </w:rPr>
        <w:t xml:space="preserve"> Absit iniuria verbis. </w:t>
      </w:r>
      <w:r w:rsidRPr="00ED0D05">
        <w:rPr>
          <w:rFonts w:ascii="Arial" w:hAnsi="Arial" w:cs="Arial"/>
          <w:color w:val="000000"/>
          <w:sz w:val="24"/>
          <w:szCs w:val="28"/>
        </w:rPr>
        <w:t>Pensiamo ad una decisione di Dio. Sapendo che Erode cercava il bambino per ucciderlo, il Padre manda il suo Angelo ad avvisare Giuseppe perché trovi salvezza in Egitto con una fuga nella notte. Giuseppe obbedisce e fugge in Egitto. </w:t>
      </w:r>
    </w:p>
    <w:p w14:paraId="15DC5B0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La sapienza divina trova la soluzione più santa per quel frangente storico. Questa decisione di Dio scatena la furia omicida di Erode. Questi lava Betlemme con il sangue dei suoi figli più piccoli. Decisione per noi impossibile da prendere. Decisione dalle conseguenze tragiche. Siamo senza sapienza, senza onniscienza, senza la conoscenza del futuro. Pilato è un pagano. Deve scegliere. </w:t>
      </w:r>
    </w:p>
    <w:p w14:paraId="419C406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Lavare Gerusalemme con il sangue o lasciare che uno solo muoia? Lui sceglie perché uno solo muoia. Le ragioni non sono di debolezza, sono di valutazione. Noi non vogliamo né possiamo pronunciarci in alcun modo sulle scelte né di Dio né degli uomini. Sono di Dio e degli uomini. Non sono nostre. Sono nostre quando passano dinanzi alla nostra coscienza. Allora saremo noi responsabili. </w:t>
      </w:r>
    </w:p>
    <w:p w14:paraId="22609A99"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Dalla nostra scelta è la vita o la morte. Una verità va detta, anzi ricordata. È la santità e la presenza in noi dello Spirito che ci guiderà alla scelta secondo Dio. Più si è forti e radicati nello Spirito Santo e più secondo lo Spirito sarà la nostra scelta. Ogni scelta nella storia deve venire dallo Spirito di Dio. Se siamo senza lo </w:t>
      </w:r>
      <w:r w:rsidRPr="00ED0D05">
        <w:rPr>
          <w:rFonts w:ascii="Arial" w:hAnsi="Arial" w:cs="Arial"/>
          <w:color w:val="000000"/>
          <w:sz w:val="24"/>
          <w:szCs w:val="28"/>
        </w:rPr>
        <w:lastRenderedPageBreak/>
        <w:t>Spirito Santo, anche la scelta che ai nostri occhi sembra essere perfettissima, non viene dallo Spirito di Dio.</w:t>
      </w:r>
    </w:p>
    <w:p w14:paraId="6F17A2DD"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Essa è secondo scienza e conoscenza umana, calcoli umani, mai secondo scienza, conoscenza, intelligenza, calcoli, fortezza divina. Lo Spirito è la sola luce vera per ogni scelta. La decisione è presa. Pilato consegna Gesù al loro volere. Si esce dalle ragioni di natura e si entra nelle ragioni di volontà. Le ragioni di natura sono le uniche che hanno un fondamento nella natura, nella storia, nella verità di natura e di storia. </w:t>
      </w:r>
    </w:p>
    <w:p w14:paraId="78CFFCD5"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Le ragioni di volontà sono senza ragioni. Sono ragioni di peccato, stoltezza, insipienza, odio, invidia, superbia. Quando le scelte sono fondate su ragioni di volontà, sono sempre costruite su ragioni di peccato. Pilato, da pagano, cerca e offre ragioni di natura e di storia. I religiosi, i credenti, i santi, i pii offrono ragioni di volontà, ragioni di peccato. Pilato in questo istante della storia si sente obbligato a scegliere.</w:t>
      </w:r>
    </w:p>
    <w:p w14:paraId="5E235DA8"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Si sente costretto, contro la sua volontà, a scegliere le ragioni di peccato, mentre abbandona le ragioni di natura e di storia. Questa è la sua altissima responsabilità, che è solo sua. Perché lo ha fatto? Per debolezza? Per ragioni di un bene maggiore? Per non imporre la sua forza con il sangue? Vi sono altre motivazioni? Una cosa va detta: una sola decisione cambia il volto dell’universo. Verità eterna. </w:t>
      </w:r>
    </w:p>
    <w:p w14:paraId="0DCCCDA0"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Ognuno ogni giorno deve pregare affinché lo Spirito Santo cresca in Lui, perché nel momento in cui la storia passa dinanzi alla sua coscienza, al suo cuore, alla sua intelligenza, alla sua responsabilità, possa prendere la giusta decisione. Decidere bene è dello Spirito Santo. Anche delle decisioni prese per istinto, per consiglio errato, per distorsione della storia, si è responsabili dinanzi a Dio per l’eternità.</w:t>
      </w:r>
    </w:p>
    <w:p w14:paraId="04F9339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Anche delle decisioni prese per trasformazione della verità oggettiva, per alterazione dei pensieri, per suggerimenti, per riferimenti alterati e falsi, si deve rendere conto. Di tutto domani dobbiamo rispondere al Signore. Le spie di capi, dei sacerdoti e anziani del popolo possono anche aver riferito falsità e menzogna, spetta a chi decide l’ultima responsabilità dinanzi al Signore. Ognuno deve rispondere per le sue parole. Ognuno risponderà per le sue decisioni prese. Niente è fuori dalla responsabilità. </w:t>
      </w:r>
    </w:p>
    <w:p w14:paraId="673BFD3E" w14:textId="77777777" w:rsidR="0040180B" w:rsidRPr="00ED0D05" w:rsidRDefault="0040180B" w:rsidP="0040180B">
      <w:pPr>
        <w:spacing w:after="120"/>
        <w:jc w:val="both"/>
        <w:rPr>
          <w:rFonts w:ascii="Arial" w:hAnsi="Arial" w:cs="Arial"/>
          <w:color w:val="000000"/>
          <w:sz w:val="24"/>
          <w:szCs w:val="28"/>
        </w:rPr>
      </w:pPr>
    </w:p>
    <w:p w14:paraId="036F1CE0" w14:textId="77777777" w:rsidR="0040180B" w:rsidRPr="00ED0D05" w:rsidRDefault="0040180B" w:rsidP="0040180B">
      <w:pPr>
        <w:spacing w:after="120"/>
        <w:jc w:val="both"/>
        <w:rPr>
          <w:rFonts w:ascii="Arial" w:hAnsi="Arial" w:cs="Arial"/>
          <w:b/>
          <w:bCs/>
          <w:color w:val="000000"/>
          <w:sz w:val="24"/>
          <w:szCs w:val="28"/>
        </w:rPr>
      </w:pPr>
      <w:bookmarkStart w:id="73" w:name="_Toc62172576"/>
      <w:r w:rsidRPr="00ED0D05">
        <w:rPr>
          <w:rFonts w:ascii="Arial" w:hAnsi="Arial" w:cs="Arial"/>
          <w:b/>
          <w:bCs/>
          <w:color w:val="000000"/>
          <w:sz w:val="24"/>
          <w:szCs w:val="28"/>
        </w:rPr>
        <w:t>GESÙ, MAESTRO DI VERA METODOLOGIA</w:t>
      </w:r>
      <w:bookmarkEnd w:id="73"/>
      <w:r w:rsidRPr="00ED0D05">
        <w:rPr>
          <w:rFonts w:ascii="Arial" w:hAnsi="Arial" w:cs="Arial"/>
          <w:b/>
          <w:bCs/>
          <w:color w:val="000000"/>
          <w:sz w:val="24"/>
          <w:szCs w:val="28"/>
        </w:rPr>
        <w:t xml:space="preserve"> </w:t>
      </w:r>
    </w:p>
    <w:p w14:paraId="58B37FAF"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Sulla via verso Èmmaus due discepoli di Gesù stanno conversando e discutendo tra loro su quanto è capitato al loro Maestro, morto per crocifissione in Gerusalemme. Vorrebbero comprendere, capire, avere una qualche luce. Non è una conversazione sterile. Essa verte su una speranza riposta in Cristo e sulla stessa speranza che muore con la morte di Cristo Signore. </w:t>
      </w:r>
    </w:p>
    <w:p w14:paraId="7936534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È giusto che noi ci chiediamo: perché la loro speranza muore con la morte del fondamento storico che è Gesù di Nazaret? Sempre la speranza muore quando non ha a suo fondamento la verità rivelata. La speranza è un frutto. È il frutto </w:t>
      </w:r>
      <w:r w:rsidRPr="00ED0D05">
        <w:rPr>
          <w:rFonts w:ascii="Arial" w:hAnsi="Arial" w:cs="Arial"/>
          <w:color w:val="000000"/>
          <w:sz w:val="24"/>
          <w:szCs w:val="28"/>
        </w:rPr>
        <w:lastRenderedPageBreak/>
        <w:t>della Parola di Dio che entra nel nostro cuore, Parola che sempre crea il futuro contenuto in essa. Il futuro è il suo frutto. Speranza e Parola sono una cosa sola. </w:t>
      </w:r>
    </w:p>
    <w:p w14:paraId="3425006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Tutte le Beatitudini, tutto il Discorso della Montagna, tutto il Vangelo, tutta la Parola, ogni Parola nella Parola, ha un suo particolare frutto da produrre. Si fonda la speranza su attese umane, questa speranza sempre morirà. Manca il vero fondamento di essa. Come la pianta e tutti i suoi futuri frutti sono la speranza posta nel seme, così è per il discepolo di Gesù. Semina nel suo cuore la Parola del Signore. </w:t>
      </w:r>
    </w:p>
    <w:p w14:paraId="0A8CC81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Esso porta con sé la futura speranza sia per il tempo che per l’eternità. Regola eterna, immutabile per i secoli dei secoli. Se la Parola non viene seminata nel cuore, ad essa non si dona vita, se essa non muore in noi per divenire grande albero di vita, mai si potrà parlare di speranza vera. È vana ogni speranza posta nelle cose o nelle parole dell’uomo. Nessun uomo è fonte di vera speranza. </w:t>
      </w:r>
    </w:p>
    <w:p w14:paraId="55E4999B"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I due discepoli conversano e discutono. La conversazione è un narrare semplice. Ognuno dice ciò che ha nel cuore e ascolta ciò che viene dal cuore dell’altro. La discussione invece è finalizzata alla ricerca e all’affermazione di una verità. Di certo si tratta della verità di Gesù. Nella discussione è sufficiente che si ponga a fondamento una verità creduta verità, ma non reale, sostanziale verità e il risultato viene falsificato. </w:t>
      </w:r>
    </w:p>
    <w:p w14:paraId="3DE5B031"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Oggi sappiamo che nella discussione spesso si parte da verità credute tali. Credere che una cosa sia verità non è darle verità. Non solo si parte da verità volute, sono volute e stabilite come verità, senza alcun fondamento né di ragione né di fede. Qual è il risultato di una tale discussione? La legalizzazione di ogni crimine. Ogni misfatto, ogni ingiustizia, ogni nefandezza oggi è dichiarata verità. </w:t>
      </w:r>
    </w:p>
    <w:p w14:paraId="2FA51C5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Questi due discepoli sono tristi. La loro tristezza è motivata dal grande, immane vuoto lasciato da Gesù nel loro cuore. Su Gesù essi avevano fondato ogni loro speranza, ogni attesa. Cristo Gesù era il loro futuro. Lui è morto e ora sono come naufraghi nel grande mare. La loro tristezza non è però frutto di una verità, ma di una grande falsità. Il re che essi attendevano non è secondo le promesse del Signore. </w:t>
      </w:r>
    </w:p>
    <w:p w14:paraId="6C3C4B6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Secondo quanto è scritto nella Legge, nei Profeti, nei Salmi. È un re secondo il pensiero degli uomini, le loro terrene attese. Urge operare una grande, infinita separazione, distinzione, differenza tra il pensiero di Dio sul suo Cristo e le attese degli uomini sul Cristo di Dio. Morto Gesù, visto e pensato con pensieri della terra, anche la loro speranza è svanita. Un morto è un morto e non può aiutare. </w:t>
      </w:r>
    </w:p>
    <w:p w14:paraId="6026AC6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Essi però si dimenticano che le promesse fatte da Dio al suo Cristo sono uniche nella storia della rivelazione. Il Cristo di Dio dopo la sua morte avrebbe visto la luce, sarebbe tornato in vita. Di conseguenze non sono state deluse le speranza secondo Dio. Sono state cancellate dal cuore le speranze secondo gli uomini. La morte per crocifissione è verità essenziale del Messia, del Cristo di Dio. </w:t>
      </w:r>
    </w:p>
    <w:p w14:paraId="46B0C58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Ecco ora la grande metodologia di Gesù. La Legge, i Profeti, i Salmi sono una sola voce, una sola verità, un solo annunzio. Essi annunziano la grande sofferenza del Redentore e del Salvatore dell’uomo. Il Cristo di Dio avrebbe conosciuto un indicibile tormento. Se la Scrittura parla di questa via dolorosa e </w:t>
      </w:r>
      <w:r w:rsidRPr="00ED0D05">
        <w:rPr>
          <w:rFonts w:ascii="Arial" w:hAnsi="Arial" w:cs="Arial"/>
          <w:color w:val="000000"/>
          <w:sz w:val="24"/>
          <w:szCs w:val="28"/>
        </w:rPr>
        <w:lastRenderedPageBreak/>
        <w:t>questa via dolorosa si è compiuta, Gesù è il Cristo. Tutte le profezie in Lui si sono compiute. </w:t>
      </w:r>
    </w:p>
    <w:p w14:paraId="0697C62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Se dopo la via del dolore, la Scrittura annunzia la via della gloria, e anche questa via si è compiuta, allora non c’è più alcun dubbio. Veramente Gesù è il Messia. Letta la vita di Gesù dalla Scrittura, tutto è chiaro. Nessuna ombra. È giusto ora che si faccia un po’ di luce. Chi sta parlando non sta parlando dall’esterno della Scrittura, della Verità, della Scienza, della Conoscenza o Luce. Sta parlando dall’interno di queste divine realtà. </w:t>
      </w:r>
    </w:p>
    <w:p w14:paraId="0798CF4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Parla così bene perché è Lui tutte queste divine realtà. È questa la grande differenza tra noi e Gesù. Noi spesso parliamo dalla falsità, dalla parzialità, dall’approssimazione, dalla menzogna, dal travisamento della Scrittura. Gesù parla della Verità che è la sua stessa vita. Noi spesso parliamo del Vangelo prendendo il posto di Cristo e identificandoci con Lui. Gesù prende una ad una tutte le Parole della Scrittura.</w:t>
      </w:r>
    </w:p>
    <w:p w14:paraId="0C53E6B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Naturalmente prende quelle che si riferiscono a Lui e le spiega una ad una, senza tralasciarne alcuna. Osserviamolo bene e mettiamolo nel cuore. Gesù non usa il metodo della parzialità, della sola profezia, del solo salmo, del solo racconto. E neanche la via del solo oracolo, del solo giuramento. Ogni Parola viene aggiunta alle altre Parole. È questa la differenza o l’abisso che ci separa da Lui. </w:t>
      </w:r>
    </w:p>
    <w:p w14:paraId="09C6450F"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Noi neanche procediamo per pericope, per racconto, per parabola, per episodio completo. A noi oggi basta una sola parola, dico una sola parola numericamente e costruiamo con essa ogni regola pastorale, morale, ascetica. Oggi tutti i nostri discorsi di alta e profonda teologia sono fondati solo su tre o quattro parole: misericordia, tenerezza, accoglienza, perdono. Queste parole sono liberate da ogni contesto scritturistico e da ogni relazione con la globalità della Parola. </w:t>
      </w:r>
    </w:p>
    <w:p w14:paraId="165416B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La metodologia di approccio o di avvicinamento alla Scrittura è essenza per trovare in essa la verità al suo stato purissimo. La Verità è da tutta la Scrittura. Se si sbaglia approccio metodologico, di certo metteremo nel cuore falsità reputandole verità eterne. Ora sappiamo dove si trova la Verità: nella Scrittura, non però in una parte, ma in tutta la Scrittura, letta però con l’aiuto della Tradizione e del Magistero della Chiesa. </w:t>
      </w:r>
    </w:p>
    <w:p w14:paraId="32F8EC4F" w14:textId="77777777" w:rsidR="0040180B" w:rsidRPr="00ED0D05" w:rsidRDefault="0040180B" w:rsidP="0040180B">
      <w:pPr>
        <w:spacing w:after="120"/>
        <w:jc w:val="both"/>
        <w:rPr>
          <w:rFonts w:ascii="Arial" w:hAnsi="Arial" w:cs="Arial"/>
          <w:color w:val="000000"/>
          <w:sz w:val="24"/>
          <w:szCs w:val="28"/>
        </w:rPr>
      </w:pPr>
    </w:p>
    <w:p w14:paraId="128E6D84" w14:textId="77777777" w:rsidR="0040180B" w:rsidRPr="00ED0D05" w:rsidRDefault="0040180B" w:rsidP="0040180B">
      <w:pPr>
        <w:spacing w:after="120"/>
        <w:rPr>
          <w:rFonts w:ascii="Arial" w:hAnsi="Arial" w:cs="Arial"/>
          <w:b/>
          <w:bCs/>
          <w:color w:val="000000"/>
          <w:sz w:val="24"/>
          <w:szCs w:val="28"/>
        </w:rPr>
      </w:pPr>
      <w:bookmarkStart w:id="74" w:name="_Toc62172577"/>
      <w:r w:rsidRPr="00ED0D05">
        <w:rPr>
          <w:rFonts w:ascii="Arial" w:hAnsi="Arial" w:cs="Arial"/>
          <w:b/>
          <w:bCs/>
          <w:color w:val="000000"/>
          <w:sz w:val="24"/>
          <w:szCs w:val="28"/>
        </w:rPr>
        <w:t>INCONTRO CON CRISTO E CONFESSIONE DI FEDE</w:t>
      </w:r>
      <w:bookmarkEnd w:id="74"/>
    </w:p>
    <w:p w14:paraId="7D0C1A1F"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I due discepoli di Èmmaus lungo la strada ascoltano Gesù che, presentatosi loro sotto altro aspetto, spiega le Scritture. Profezia per profezia, Parola per Parola, illumina la loro mente sul vero mistero del Cristo di Dio. Si entra in casa. Ci si siede a tavola. Gesù dona loro il segno della sua verità storica. Era sua modalità santa sempre prendere il pane, rendere grazie, spezzarlo, darlo ai discepoli. </w:t>
      </w:r>
    </w:p>
    <w:p w14:paraId="545307CE"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Con questo gesto Gesù completa la sua opera. I due discepoli lo riconoscono. Lui sparisce. Ecco ora la loro confessione di fede. Riconosciuto il Signore, si confessano anche i frutti della sua presenza. “Ed essi dissero l’un l’altro: «Non ardeva forse in noi il nostro cuore mentre egli conversava con noi lunga la via, quando ci spiegava le Scritture?»”. Il cuore non arde per la presenza del forestiero.</w:t>
      </w:r>
    </w:p>
    <w:p w14:paraId="105F3D16"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 xml:space="preserve">Arde per la spiegazione della Scrittura. Arde perché dalla Scrittura nasce la Verità di Cristo. Dalla Verità di Cristo nasce la vera speranza. Dalla vera speranza risorge la vita. Questa verità oggi va messa nel cuore. Non è la presenza dell’uomo accanto ad un altro uomo che fa ardere il cuore. Il cuore arde quando viene messo nella fornace della Verità di Gesù. La Verità di Gesù è nelle Scritture. </w:t>
      </w:r>
    </w:p>
    <w:p w14:paraId="30B720E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Non in una Parola delle scritture, non in un versetto, non in una pericope, non in una pagina. Il mistero di Gesù è in tutta la Scrittura. Ma questo non basta. Occorre che il cristiano attesti con la sua storia che lui è vero cristiano. Verità della Scrittura e verità della storia sono i due pilastri sui quali va edificata, fondata l’opera missionaria del cristiano. Se oggi molti cuori sono tristi, sconsolati, stanchi, oppressi, sfiduciati.</w:t>
      </w:r>
    </w:p>
    <w:p w14:paraId="7C760253"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Se oggi molti cuori sono delusi, abbattuti, senza speranza è perché manca chi spieghi le Scritture. Manca chi illumini il Mistero di Gesù. Manca anche chi mostri con la storia la verità del mistero che annunzia, professa, insegna. Se la Chiesa vuole riportare la luce nei cuori deve iniziare dalla spiegazione delle Scritture. Spiegare le Scritture, non è spiegare il proprio cuore, i propri pensieri, i propri desideri.</w:t>
      </w:r>
    </w:p>
    <w:p w14:paraId="56442422"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 xml:space="preserve">Neanche è spiegare le proprie fantasie o immaginazioni, la propria storia. La Scrittura è la Scrittura. Spiegare le Scritture è operare sul modello di Gesù Signore. Si apre il Rotolo, lo si Legge, lo si spiega. Gesù ha iniziato il suo ministero messianico nella sinagoga di Nazaret. Lui prende il rotolo, lo apre, lo legge, lo spiega. Unisce mirabilmente storia e Scrittura. Come termina il suo ministero messianico da Risorto? </w:t>
      </w:r>
    </w:p>
    <w:p w14:paraId="0F2B2178"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Ancora una volta spiegando ai discepoli di Èmmaus le Scritture. Pietro inizia il suo ministero apostolico di continuazione della missione di Gesù Signore, spiegando le Scritture a quanti erano davanti al Cenacolo. Non solo le spiega, le confronta anche con la storia di Cristo Gesù. Gli Atti degli Apostoli finiscono con la citazione delle Scritture. La Scrittura è essenza della Verità di Cristo Gesù.</w:t>
      </w:r>
    </w:p>
    <w:p w14:paraId="04AFA867"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Filippo è mandato a recare la buona novella al funzionario della regina Candace e comincia spiegando le Scritture. Paolo va per il mondo. Entra nella sinagoga dei Giudei e spiega loro le Scritture. Una Chiesa senza Scrittura è senza Verità. Una Chiesa senza Verità a nulla serve perché non fa ardere i cuori di quanti attendono la Parola della loro risurrezione spirituale e morale. </w:t>
      </w:r>
    </w:p>
    <w:p w14:paraId="61DC268C"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Ogni altra cosa serve per spiegare le Scritture, ma non è sostituibile con le Scritture. La Tradizione spiega le Scritture guidata dallo Spirito Santo. Non sostituisce le Scritture. Il Magistero spiega le Scritture, non sostituisce le Scritture. Le Scritture sono le Scritture. La Teologia spiega le Scritture ma non può sostituire le Scritture. Anche la filosofia e ogni altra scienza ci aiuta a comprendere le Scritture.</w:t>
      </w:r>
    </w:p>
    <w:p w14:paraId="55BFAC5D"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t>Esse però non possono sostituire né le Scritture né la spiegazione delle Scritture. Spiegare le Scritture è missione primaria della Chiesa. L’omelia, la catechesi sono spiegazione delle Scritture, secondo modalità differenti, ma non possono sostituire le Scritture. Alla spiegazione delle Scritture va aggiunta sempre la verità storica del discepolo che spiega le Scritture. Oggi questa parola si compie in me. </w:t>
      </w:r>
    </w:p>
    <w:p w14:paraId="35444E04" w14:textId="77777777" w:rsidR="0040180B" w:rsidRPr="00ED0D05" w:rsidRDefault="0040180B" w:rsidP="0040180B">
      <w:pPr>
        <w:spacing w:after="120"/>
        <w:jc w:val="both"/>
        <w:rPr>
          <w:rFonts w:ascii="Arial" w:hAnsi="Arial" w:cs="Arial"/>
          <w:color w:val="000000"/>
          <w:sz w:val="24"/>
          <w:szCs w:val="28"/>
        </w:rPr>
      </w:pPr>
      <w:r w:rsidRPr="00ED0D05">
        <w:rPr>
          <w:rFonts w:ascii="Arial" w:hAnsi="Arial" w:cs="Arial"/>
          <w:color w:val="000000"/>
          <w:sz w:val="24"/>
          <w:szCs w:val="28"/>
        </w:rPr>
        <w:lastRenderedPageBreak/>
        <w:t>Sempre si deve diffidare da quelle comunità, quei luoghi, dove non si spiega più la Scrittura. Sono luoghi, comunità, dove manca la vera speranza e se manca la vera speranza, manca la vera fede e la vera carità. Tutto Dio ha iniziato con la Parola. Tutto inizia con la Parola. Le interpretazioni della Scrittura non sono la Scrittura. Solo la Scrittura è la Scrittura. Ogni via è percorribile per giungere alla Verità. È percorribile purché alla fine la Verità raggiunta abbia il sigillo della Scrittura. Prescindere dalla Scrittura è inoltrarsi su vie di falsità. </w:t>
      </w:r>
    </w:p>
    <w:p w14:paraId="1871CE51" w14:textId="77777777" w:rsidR="0040180B" w:rsidRPr="00ED0D05" w:rsidRDefault="0040180B" w:rsidP="0040180B">
      <w:pPr>
        <w:spacing w:after="120"/>
        <w:jc w:val="both"/>
        <w:rPr>
          <w:rFonts w:ascii="Arial" w:hAnsi="Arial" w:cs="Arial"/>
          <w:color w:val="000000"/>
          <w:sz w:val="24"/>
          <w:szCs w:val="28"/>
        </w:rPr>
      </w:pPr>
    </w:p>
    <w:p w14:paraId="6104AB40" w14:textId="77777777" w:rsidR="0040180B" w:rsidRPr="00ED0D05" w:rsidRDefault="0040180B" w:rsidP="0040180B">
      <w:pPr>
        <w:spacing w:after="120"/>
        <w:jc w:val="both"/>
        <w:rPr>
          <w:rFonts w:ascii="Arial" w:hAnsi="Arial" w:cs="Arial"/>
          <w:b/>
          <w:bCs/>
          <w:color w:val="000000"/>
          <w:sz w:val="24"/>
          <w:szCs w:val="28"/>
        </w:rPr>
      </w:pPr>
      <w:bookmarkStart w:id="75" w:name="_Toc62172578"/>
      <w:r w:rsidRPr="00ED0D05">
        <w:rPr>
          <w:rFonts w:ascii="Arial" w:hAnsi="Arial" w:cs="Arial"/>
          <w:b/>
          <w:bCs/>
          <w:color w:val="000000"/>
          <w:sz w:val="24"/>
          <w:szCs w:val="28"/>
        </w:rPr>
        <w:t>IL DONO DI COMPRENDERE LE SCRITTURE</w:t>
      </w:r>
      <w:bookmarkEnd w:id="75"/>
    </w:p>
    <w:p w14:paraId="0B2AAE7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Ai discepoli Gesù ricorda quanto aveva detto loro prima di essere crocifisso. “Sono queste le parole che io vi dissi quando ero ancora con voi”. Gesù per ben tre volte aveva preannunciato la sua consegna, la sua morte, la sua risurrezione. Legge, Profeti e Salmi comprendono tutto l’Antico Testamento. Non una sola profezia e neanche un solo giuramento. Non un solo oracolo o una sola promessa. </w:t>
      </w:r>
    </w:p>
    <w:p w14:paraId="7F72BF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Tutta la Verità di Dio, dell’uomo, della salvezza, della vita eterna, del tempo, dell’eternità, della vita, della morte è in tutta la Scrittura. Tutta la Verità della Scrittura si compie in Cristo Gesù. Tutta la Verità di Dio e dell’uomo è in Cristo. La Scrittura dice la Verità di Cristo. Cristo Gesù dice la Verità di Dio e dell’uomo. Cristo Gesù è la Verità di Dio e dell’uomo. Cristo è il tutto di Dio e dell’uomo. </w:t>
      </w:r>
    </w:p>
    <w:p w14:paraId="702F2FA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Si toglie Cristo dalla Scrittura. La Scrittura diviene una favola. Si Toglie Cristo dalla Verità, la verità è favola. Cristo Gesù è stato posto dal Padre al centro del suo cuore e della sua creazione. Si toglie Cristo Gesù, il Padre è senza il suo cuore, senza la sua vita. Si toglie Cristo dalla creazione, la creazione è senza il suo cuore, senza vita. Tutte le nostre teologie senza Cristo come loro essenziale verità sono teologie di morte.</w:t>
      </w:r>
    </w:p>
    <w:p w14:paraId="5D43E65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Mai saranno teologie di vita. Lo attestano i frutti da esse prodotti. Cristo è il cuore della Chiesa. Si toglie Cristo dalla Chiesa, essa diviene senza cuore. Gesù concede ai discepoli la grazia di ogni grazia, la grazia da cui ogni altra grazia riceve vera vita. “Allora aprì loro la mente per comprendere le Scritture”. Perché Gesù apre loro la mente per comprendere le Scritture?</w:t>
      </w:r>
    </w:p>
    <w:p w14:paraId="10E7AAB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Perché tutto il mistero di Cristo Gesù è nelle Scritture. Se i discepoli di Gesù non comprendono le Scritture, non comprendono Cristo. Un falso Cristo a nulla serve. Ad ognuno serve il vero Cristo, nel quale è il vero Dio. Vero Cristo, vero Dio, vero uomo, vera umanità. Come tutto l’Antico Testamento contiene il mistero di Cristo profetizzato, così tutto il Nuovo Testamento contiene il mistero di Cristo realizzato, compiuto. </w:t>
      </w:r>
    </w:p>
    <w:p w14:paraId="228DCB0F"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È il Nuovo Testamento che dona pienezza di verità all’Antico. In Cristo ogni Parola del Padre trova vita. Il Vecchio Testamento, senza il Nuovo, rimane profezia incompiuta, non realizzata. Rimane Parola e basta. Invece si aggiunge ad esso il Nuovo Testamento e ogni sua Parola prende vita, diviene storia oggi, domani, sempre. Questa verità mai va dimenticata, ma sempre ricordata.</w:t>
      </w:r>
    </w:p>
    <w:p w14:paraId="34B3D358"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La grazia di comprendere le Scritture ogni discepolo di Gesù deve chiederla al suo Maestro, non però una sola volta in vita, ma ogni volta che ci si accinge ad </w:t>
      </w:r>
      <w:r w:rsidRPr="00ED0D05">
        <w:rPr>
          <w:rFonts w:ascii="Arial" w:hAnsi="Arial"/>
          <w:color w:val="000000"/>
          <w:sz w:val="24"/>
          <w:szCs w:val="22"/>
        </w:rPr>
        <w:lastRenderedPageBreak/>
        <w:t>aprire il testo sacro. È sempre lo Spirito Santo che deve darci la comprensione. Come agisce ed opera lo Spirito di Dio? Lo Spirito Santo non dona la comprensione delle Scritture sempre in modo diretto, d’abitudine la dona in modo indiretto.</w:t>
      </w:r>
    </w:p>
    <w:p w14:paraId="71BFA916"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La dona attraverso i ministri della Parola che si dedicano all’insegnamento delle Verità eterne contenute nelle Scritture. La via della mediazione è essenziale. Tutta la Tradizione è un dono dello Spirito per comprendere le Scritture. Tutto il Magistero è un dono dello Spirito Santo per comprendere le Scritture. I ministri della Parola sono un dono di Dio per comprendere le Scritture. Questo vale per ogni discepolo di Gesù.</w:t>
      </w:r>
    </w:p>
    <w:p w14:paraId="60C6B431"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Ogni cristiano deve essere per l’altro cristiano un dono di Dio per comprendere le Scritture. Ma quando un cristiano è dono per l’altro cristiano? È dono quando anche lui a sua volta di lascia aprire la mente a comprendere le Scritture. Appellarsi alla sola Scrittura – escludendo le vie della mediazione dello Spirito: Tradizione, Magistero, Ministri della Parola, Teologia, Profezia, Agiografia, Ascetica, Mistica – significa percorrere una via di falsità e di menzogna. </w:t>
      </w:r>
    </w:p>
    <w:p w14:paraId="41FB97BD"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Le vie personali sono assai pericolose. Nulla è più falso della sola via della Scrittura, della grazia, della fede. Scrittura, grazia, fede sono dono dello Spirito Santo attraverso le vie necessarie della mediazione. Quando si escludono le vie della mediazione, si è nella falsità. Non c’è il dono di esse.</w:t>
      </w:r>
    </w:p>
    <w:p w14:paraId="6BF902A0"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Quanto è contenuto in questo volume sono pensieri e si desidera che rimangano pensieri. Ad ogni uomo è data facoltà di pensare Cristo, il Padre, lo Spirito Santo, la Chiesa, il mondo, partendo dalla Scrittura Santa, con l’aiuto della Tradizione, del Magistero, della Teologia, ma anche dell’Agiografia cristiana, dell’Ascetica e della Mistica. Necessario è lasciare anche agli altri la stessa facoltà di riflettere e meditare.</w:t>
      </w:r>
    </w:p>
    <w:p w14:paraId="4AE6B394" w14:textId="77777777" w:rsidR="0040180B" w:rsidRPr="00ED0D05" w:rsidRDefault="0040180B" w:rsidP="0040180B">
      <w:pPr>
        <w:spacing w:after="120"/>
        <w:jc w:val="both"/>
        <w:rPr>
          <w:rFonts w:ascii="Arial" w:hAnsi="Arial"/>
          <w:color w:val="000000"/>
          <w:sz w:val="24"/>
          <w:szCs w:val="22"/>
        </w:rPr>
      </w:pPr>
      <w:r w:rsidRPr="00ED0D05">
        <w:rPr>
          <w:rFonts w:ascii="Arial" w:hAnsi="Arial"/>
          <w:color w:val="000000"/>
          <w:sz w:val="24"/>
          <w:szCs w:val="22"/>
        </w:rPr>
        <w:t>Madre di Dio, vieni in nostro aiuto, sorreggici con il tuo grande amore, ottienici lo Spirito di Sapienza e d’Intelligenza perché sempre entrando nel Museo del Vangelo possiamo innamorarci della Verità, Santità, Bellezza Spirituale di Gesù Signore. Fa’ anche che noi con lo Spirito di Fortezza mai ci vergogniamo del Vangelo e di quanto è rivelato, manifestato, contenuto in esso. Che la luce del Vangelo sia la nostra luce.</w:t>
      </w:r>
    </w:p>
    <w:p w14:paraId="0F840D8F" w14:textId="77777777" w:rsidR="0040180B" w:rsidRDefault="0040180B" w:rsidP="0040180B">
      <w:pPr>
        <w:spacing w:after="120"/>
        <w:jc w:val="both"/>
        <w:rPr>
          <w:rFonts w:ascii="Arial" w:hAnsi="Arial"/>
          <w:color w:val="000000"/>
          <w:sz w:val="24"/>
          <w:szCs w:val="22"/>
        </w:rPr>
      </w:pPr>
      <w:r w:rsidRPr="00ED0D05">
        <w:rPr>
          <w:rFonts w:ascii="Arial" w:hAnsi="Arial"/>
          <w:color w:val="000000"/>
          <w:sz w:val="24"/>
          <w:szCs w:val="22"/>
        </w:rPr>
        <w:t xml:space="preserve">Angeli di Dio, voi che siete stati sempre a servizio di Cristo Gesù, siate anche a nostro servizio perché sempre e dovunque il Vangelo di Gesù per noi manifesti tutta la sua bellezza di verità e santità, giustizia, carità. Santi del Signore che avete fatto del Vangelo la vostra veste, consacrandovi al suo annunzio con le parole e le opere, venite in nostro aiuto perché anche noi di esso facciamo la nostra veste eterna. </w:t>
      </w:r>
    </w:p>
    <w:p w14:paraId="20AA47EB" w14:textId="77777777" w:rsidR="000773BD" w:rsidRDefault="000773BD" w:rsidP="0040180B">
      <w:pPr>
        <w:spacing w:after="120"/>
        <w:jc w:val="both"/>
        <w:rPr>
          <w:rFonts w:ascii="Arial" w:hAnsi="Arial"/>
          <w:color w:val="000000"/>
          <w:sz w:val="24"/>
          <w:szCs w:val="22"/>
        </w:rPr>
      </w:pPr>
    </w:p>
    <w:p w14:paraId="020E8460" w14:textId="30C26EBC" w:rsidR="000773BD" w:rsidRPr="00ED0D05" w:rsidRDefault="000773BD" w:rsidP="000773BD">
      <w:pPr>
        <w:pStyle w:val="Titolo1"/>
      </w:pPr>
      <w:bookmarkStart w:id="76" w:name="_Toc165121267"/>
      <w:r>
        <w:t>APPENDICE SECONDA</w:t>
      </w:r>
      <w:bookmarkEnd w:id="76"/>
    </w:p>
    <w:p w14:paraId="5808E3CA" w14:textId="47FF2D92" w:rsidR="0040180B" w:rsidRPr="00ED0D05" w:rsidRDefault="000B7108" w:rsidP="000B7108">
      <w:pPr>
        <w:pStyle w:val="Titolo3"/>
      </w:pPr>
      <w:bookmarkStart w:id="77" w:name="_Toc165121268"/>
      <w:r>
        <w:t>Prima riflessione</w:t>
      </w:r>
      <w:bookmarkEnd w:id="77"/>
      <w:r>
        <w:t xml:space="preserve"> </w:t>
      </w:r>
    </w:p>
    <w:p w14:paraId="6F970F52" w14:textId="77777777" w:rsidR="000773BD" w:rsidRPr="000773BD" w:rsidRDefault="000773BD" w:rsidP="000773BD">
      <w:pPr>
        <w:spacing w:after="120"/>
        <w:jc w:val="both"/>
        <w:rPr>
          <w:rFonts w:ascii="Arial" w:hAnsi="Arial"/>
          <w:sz w:val="24"/>
        </w:rPr>
      </w:pPr>
      <w:r w:rsidRPr="000773BD">
        <w:rPr>
          <w:rFonts w:ascii="Arial" w:hAnsi="Arial"/>
          <w:sz w:val="24"/>
        </w:rPr>
        <w:t xml:space="preserve">Nel 1997 ho </w:t>
      </w:r>
      <w:bookmarkStart w:id="78" w:name="_Toc56401316"/>
      <w:r w:rsidRPr="000773BD">
        <w:rPr>
          <w:rFonts w:ascii="Arial" w:hAnsi="Arial"/>
          <w:sz w:val="24"/>
        </w:rPr>
        <w:t xml:space="preserve">scritto un primo commento al Vangelo secondo Luca, dal titolo: </w:t>
      </w:r>
      <w:r w:rsidRPr="000773BD">
        <w:rPr>
          <w:rFonts w:ascii="Arial" w:hAnsi="Arial"/>
          <w:i/>
          <w:sz w:val="24"/>
        </w:rPr>
        <w:t>“Mosso dallo Spirito</w:t>
      </w:r>
      <w:bookmarkEnd w:id="78"/>
      <w:r w:rsidRPr="000773BD">
        <w:rPr>
          <w:rFonts w:ascii="Arial" w:hAnsi="Arial"/>
          <w:i/>
          <w:sz w:val="24"/>
        </w:rPr>
        <w:t>.</w:t>
      </w:r>
      <w:bookmarkStart w:id="79" w:name="_Toc328077994"/>
      <w:bookmarkStart w:id="80" w:name="_Toc329735228"/>
      <w:bookmarkStart w:id="81" w:name="_Toc56401317"/>
      <w:r w:rsidRPr="000773BD">
        <w:rPr>
          <w:rFonts w:ascii="Arial" w:hAnsi="Arial"/>
          <w:i/>
          <w:sz w:val="24"/>
        </w:rPr>
        <w:t xml:space="preserve"> Vangelo secondo Luca: meditazioni</w:t>
      </w:r>
      <w:bookmarkEnd w:id="79"/>
      <w:bookmarkEnd w:id="80"/>
      <w:bookmarkEnd w:id="81"/>
      <w:r w:rsidRPr="000773BD">
        <w:rPr>
          <w:rFonts w:ascii="Arial" w:hAnsi="Arial"/>
          <w:i/>
          <w:sz w:val="24"/>
        </w:rPr>
        <w:t>”.</w:t>
      </w:r>
      <w:r w:rsidRPr="000773BD">
        <w:rPr>
          <w:rFonts w:ascii="Arial" w:hAnsi="Arial"/>
          <w:sz w:val="24"/>
        </w:rPr>
        <w:t xml:space="preserve"> </w:t>
      </w:r>
    </w:p>
    <w:p w14:paraId="1133B833"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Sono trascorsi ben 12 anni da questa prima riflessione. In dodici anni cambia un mondo. È vero: la Parola di Dio rimane immutabile in eterno. Passa il tempo, scorrono i giorni, volano i mesi e gli anni, ciò che mai passa, mai scorre, mai vola è la Parola del Signore, sempre la stessa, nell’eternità e nel tempo. </w:t>
      </w:r>
    </w:p>
    <w:p w14:paraId="213AD007" w14:textId="77777777" w:rsidR="000B7108" w:rsidRDefault="000773BD" w:rsidP="000773BD">
      <w:pPr>
        <w:spacing w:after="120"/>
        <w:jc w:val="both"/>
        <w:rPr>
          <w:rFonts w:ascii="Arial" w:hAnsi="Arial"/>
          <w:sz w:val="24"/>
        </w:rPr>
      </w:pPr>
      <w:r w:rsidRPr="000773BD">
        <w:rPr>
          <w:rFonts w:ascii="Arial" w:hAnsi="Arial"/>
          <w:sz w:val="24"/>
        </w:rPr>
        <w:t xml:space="preserve">Cambia l’uomo, perché cresce, evolve, matura, si perfeziona. È bella l’immagine di San Paolo della Prima Lettera ai Corinzi: </w:t>
      </w:r>
    </w:p>
    <w:p w14:paraId="082E364D" w14:textId="33BAD2EE"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(1Cor 13,9-12). </w:t>
      </w:r>
    </w:p>
    <w:p w14:paraId="6FE5DD2B" w14:textId="77777777" w:rsidR="000773BD" w:rsidRPr="000773BD" w:rsidRDefault="000773BD" w:rsidP="000773BD">
      <w:pPr>
        <w:spacing w:after="120"/>
        <w:jc w:val="both"/>
        <w:rPr>
          <w:rFonts w:ascii="Arial" w:hAnsi="Arial"/>
          <w:sz w:val="24"/>
        </w:rPr>
      </w:pPr>
      <w:r w:rsidRPr="000773BD">
        <w:rPr>
          <w:rFonts w:ascii="Arial" w:hAnsi="Arial"/>
          <w:sz w:val="24"/>
        </w:rPr>
        <w:t>Crescendo l’uomo nel suo spirito anche i suoi pensieri devono crescere. Guai se l’uomo non crescesse nel suo spirito, ciò significherebbe una non crescita nei suoi pensieri, significherebbe un infossare la comunità nella quale vive – sia quella ecclesiale che quella civile o sociale – in delle sabbie mobili senza alcuna via di salvezza.</w:t>
      </w:r>
    </w:p>
    <w:p w14:paraId="6062B979" w14:textId="77777777" w:rsidR="000773BD" w:rsidRPr="000773BD" w:rsidRDefault="000773BD" w:rsidP="000773BD">
      <w:pPr>
        <w:spacing w:after="120"/>
        <w:jc w:val="both"/>
        <w:rPr>
          <w:rFonts w:ascii="Arial" w:hAnsi="Arial"/>
          <w:sz w:val="24"/>
        </w:rPr>
      </w:pPr>
      <w:r w:rsidRPr="000773BD">
        <w:rPr>
          <w:rFonts w:ascii="Arial" w:hAnsi="Arial"/>
          <w:sz w:val="24"/>
        </w:rPr>
        <w:t xml:space="preserve">Ma c’è una ragione più profonda che non è in noi, perché è fuori di noi. È l’opera dello Spirito Santo nel cuore credente, nel cuore che vuole amare il suo Signore e che sa che la conoscenza della verità nascosta nella Parola è un suo dono sempre attuale, oggi per l’oggi, domani per il domani. </w:t>
      </w:r>
    </w:p>
    <w:p w14:paraId="467244BA" w14:textId="77777777" w:rsidR="000773BD" w:rsidRPr="000773BD" w:rsidRDefault="000773BD" w:rsidP="000773BD">
      <w:pPr>
        <w:spacing w:after="120"/>
        <w:jc w:val="both"/>
        <w:rPr>
          <w:rFonts w:ascii="Arial" w:hAnsi="Arial"/>
          <w:sz w:val="24"/>
        </w:rPr>
      </w:pPr>
      <w:r w:rsidRPr="000773BD">
        <w:rPr>
          <w:rFonts w:ascii="Arial" w:hAnsi="Arial"/>
          <w:sz w:val="24"/>
        </w:rPr>
        <w:t>È proprio questa la missione dello Spirito Santo: condurre il credente in Cristo Gesù verso una comprensione sempre più vera, più nitida, più splendente del mistero del suo Maestro e Signore.</w:t>
      </w:r>
    </w:p>
    <w:p w14:paraId="28C37162" w14:textId="77777777" w:rsidR="000773BD" w:rsidRPr="000773BD" w:rsidRDefault="000773BD" w:rsidP="000773BD">
      <w:pPr>
        <w:spacing w:after="120"/>
        <w:jc w:val="both"/>
        <w:rPr>
          <w:rFonts w:ascii="Arial" w:hAnsi="Arial"/>
          <w:sz w:val="24"/>
        </w:rPr>
      </w:pPr>
      <w:r w:rsidRPr="000773BD">
        <w:rPr>
          <w:rFonts w:ascii="Arial" w:hAnsi="Arial"/>
          <w:sz w:val="24"/>
        </w:rPr>
        <w:t>Conoscendo il mistero di Gesù, il discepolo di Gesù si conosce. Conoscendosi aiuta il mondo intero a conoscere il mistero di Cristo Signore in modo che anch’esso si conosca e viva secondo la verità che è nel mistero di Cristo con il quale è divenuto un solo mistero.</w:t>
      </w:r>
    </w:p>
    <w:p w14:paraId="6CE17FF6" w14:textId="77777777" w:rsidR="000773BD" w:rsidRPr="000773BD" w:rsidRDefault="000773BD" w:rsidP="000773BD">
      <w:pPr>
        <w:spacing w:after="120"/>
        <w:jc w:val="both"/>
        <w:rPr>
          <w:rFonts w:ascii="Arial" w:hAnsi="Arial"/>
          <w:sz w:val="24"/>
        </w:rPr>
      </w:pPr>
      <w:r w:rsidRPr="000773BD">
        <w:rPr>
          <w:rFonts w:ascii="Arial" w:hAnsi="Arial"/>
          <w:sz w:val="24"/>
        </w:rPr>
        <w:t>Tutto questo avviene nello Spirito Santo. Avviene però se il discepolo di Gesù vuole che questo avvenga e giorno per giorno si impegna a maturare ascoltando ciò che lo Spirito del Signore dice di Cristo Gesù.</w:t>
      </w:r>
    </w:p>
    <w:p w14:paraId="21F6E586" w14:textId="77777777" w:rsidR="000773BD" w:rsidRPr="000773BD" w:rsidRDefault="000773BD" w:rsidP="000773BD">
      <w:pPr>
        <w:spacing w:after="120"/>
        <w:jc w:val="both"/>
        <w:rPr>
          <w:rFonts w:ascii="Arial" w:hAnsi="Arial"/>
          <w:sz w:val="24"/>
        </w:rPr>
      </w:pPr>
      <w:r w:rsidRPr="000773BD">
        <w:rPr>
          <w:rFonts w:ascii="Arial" w:hAnsi="Arial"/>
          <w:sz w:val="24"/>
        </w:rPr>
        <w:t>Lo Spirito però oggi parla al cuore e alla mente. Parla oggi per oggi. Domani parla per domani. Ma lo Spirito parla in un solo modo: svelando tutto il mistero di Gesù che è contenuto nella Parola. Lo svela secondo quello che un cuore può comprendere, una mente può sopportare.</w:t>
      </w:r>
    </w:p>
    <w:p w14:paraId="17D0018D" w14:textId="77777777" w:rsidR="000773BD" w:rsidRPr="000773BD" w:rsidRDefault="000773BD" w:rsidP="000773BD">
      <w:pPr>
        <w:spacing w:after="120"/>
        <w:jc w:val="both"/>
        <w:rPr>
          <w:rFonts w:ascii="Arial" w:hAnsi="Arial"/>
          <w:sz w:val="24"/>
        </w:rPr>
      </w:pPr>
      <w:r w:rsidRPr="000773BD">
        <w:rPr>
          <w:rFonts w:ascii="Arial" w:hAnsi="Arial"/>
          <w:sz w:val="24"/>
        </w:rPr>
        <w:t xml:space="preserve">Se uno cresce nello Spirito Santo a poco a poco potrà sopportare molto più peso di rivelazione e di conoscenza. Ecco perché le parole di ieri proferite dallo Spirito pur essendo vere, non bastano più a condurre la storia di oggi. </w:t>
      </w:r>
    </w:p>
    <w:p w14:paraId="21D836B9" w14:textId="77777777" w:rsidR="000773BD" w:rsidRPr="000773BD" w:rsidRDefault="000773BD" w:rsidP="000773BD">
      <w:pPr>
        <w:spacing w:after="120"/>
        <w:jc w:val="both"/>
        <w:rPr>
          <w:rFonts w:ascii="Arial" w:hAnsi="Arial"/>
          <w:sz w:val="24"/>
        </w:rPr>
      </w:pPr>
      <w:r w:rsidRPr="000773BD">
        <w:rPr>
          <w:rFonts w:ascii="Arial" w:hAnsi="Arial"/>
          <w:sz w:val="24"/>
        </w:rPr>
        <w:t>Oggi c’è bisogno di una parola per oggi, un discorso per oggi, una verità per oggi, una luce per oggi. Oggi bisogna illuminare questo mondo e per oggi occorre una luce nuova, una verità più intensa, una conoscenza più chiara, un pensiero celeste capace di contrastare gli infiniti pensieri di falsità che sorgono dal cuore dell’uomo, nel quale non abita lo Spirito Santo di Dio.</w:t>
      </w:r>
    </w:p>
    <w:p w14:paraId="7EB80908"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Questo nuovo commento ha per titolo: </w:t>
      </w:r>
      <w:r w:rsidRPr="000773BD">
        <w:rPr>
          <w:rFonts w:ascii="Arial" w:hAnsi="Arial"/>
          <w:i/>
          <w:sz w:val="24"/>
        </w:rPr>
        <w:t>“Vangelo secondo Luca. Meditazione semplice”</w:t>
      </w:r>
      <w:r w:rsidRPr="000773BD">
        <w:rPr>
          <w:rFonts w:ascii="Arial" w:hAnsi="Arial"/>
          <w:sz w:val="24"/>
        </w:rPr>
        <w:t>. La meditazione è semplice, perché è una voce semplice che vuole giungere a cuori altrettanto semplici, perché si lascino impregnare di verità evangelica. È semplice, perché non si può guastare la semplicità del Vangelo con discorsi difficili, incomprensibili, di alta retorica. Non si può alterare il Vangelo trasformandolo in una sapienza umana che non dona speranza.</w:t>
      </w:r>
    </w:p>
    <w:p w14:paraId="753F7017" w14:textId="77777777" w:rsidR="000773BD" w:rsidRPr="000773BD" w:rsidRDefault="000773BD" w:rsidP="000773BD">
      <w:pPr>
        <w:spacing w:after="120"/>
        <w:jc w:val="both"/>
        <w:rPr>
          <w:rFonts w:ascii="Arial" w:hAnsi="Arial"/>
          <w:sz w:val="24"/>
        </w:rPr>
      </w:pPr>
      <w:r w:rsidRPr="000773BD">
        <w:rPr>
          <w:rFonts w:ascii="Arial" w:hAnsi="Arial"/>
          <w:sz w:val="24"/>
        </w:rPr>
        <w:t>È semplice la meditazione anche nel linguaggio, fatto di frasi corte, di facile comprensibilità, di immediata assimilazione.</w:t>
      </w:r>
    </w:p>
    <w:p w14:paraId="1DBC09AF" w14:textId="77777777" w:rsidR="000773BD" w:rsidRPr="000773BD" w:rsidRDefault="000773BD" w:rsidP="000773BD">
      <w:pPr>
        <w:spacing w:after="120"/>
        <w:jc w:val="both"/>
        <w:rPr>
          <w:rFonts w:ascii="Arial" w:hAnsi="Arial"/>
          <w:sz w:val="24"/>
        </w:rPr>
      </w:pPr>
      <w:r w:rsidRPr="000773BD">
        <w:rPr>
          <w:rFonts w:ascii="Arial" w:hAnsi="Arial"/>
          <w:sz w:val="24"/>
        </w:rPr>
        <w:t>La verità, quando è verità, e si incontra con un cuore nel quale abita lo Spirito del Signore, si riconosce per se stessa. Non ha bisogno di altro se non di essere verità. La verità conosce se stessa allo stesso modo che lo Spirito del Signore riconosce sempre se stesso.</w:t>
      </w:r>
    </w:p>
    <w:p w14:paraId="51CC44A2" w14:textId="77777777" w:rsidR="000773BD" w:rsidRPr="000773BD" w:rsidRDefault="000773BD" w:rsidP="000773BD">
      <w:pPr>
        <w:spacing w:after="120"/>
        <w:jc w:val="both"/>
        <w:rPr>
          <w:rFonts w:ascii="Arial" w:hAnsi="Arial"/>
          <w:sz w:val="24"/>
        </w:rPr>
      </w:pPr>
      <w:r w:rsidRPr="000773BD">
        <w:rPr>
          <w:rFonts w:ascii="Arial" w:hAnsi="Arial"/>
          <w:sz w:val="24"/>
        </w:rPr>
        <w:t xml:space="preserve">È lo Spirito del Signore che crea comunione tra chi scrive e chi legge, tra chi dona e chi riceve. Uno è lo Spirito Santo in chi scrive e in chi legge. Questo unico Spirito aiuta chi scrive perché scriva solo la sua verità, ma aiuta chi legge perché vi possa leggere solo la sua verità. </w:t>
      </w:r>
    </w:p>
    <w:p w14:paraId="2471CE53" w14:textId="77777777" w:rsidR="000773BD" w:rsidRPr="000773BD" w:rsidRDefault="000773BD" w:rsidP="000773BD">
      <w:pPr>
        <w:spacing w:after="120"/>
        <w:jc w:val="both"/>
        <w:rPr>
          <w:rFonts w:ascii="Arial" w:hAnsi="Arial"/>
          <w:sz w:val="24"/>
        </w:rPr>
      </w:pPr>
      <w:r w:rsidRPr="000773BD">
        <w:rPr>
          <w:rFonts w:ascii="Arial" w:hAnsi="Arial"/>
          <w:sz w:val="24"/>
        </w:rPr>
        <w:t>È lo Spirito Santo la scientificità di un lavoro. Perché è in Lui che la verità potrà essere sempre proferita, ed è sempre in Lui che la verità potrà essere sempre accolta. Chi è senza lo Spirito del Signore quando scrive non scrive la verità e chi è nello Spirito del Signore quando legge non legge la verità, anche se il metodo è stato oltremodo scientifico.</w:t>
      </w:r>
    </w:p>
    <w:p w14:paraId="3D0506F7" w14:textId="77777777" w:rsidR="000773BD" w:rsidRPr="000773BD" w:rsidRDefault="000773BD" w:rsidP="000773BD">
      <w:pPr>
        <w:spacing w:after="120"/>
        <w:jc w:val="both"/>
        <w:rPr>
          <w:rFonts w:ascii="Arial" w:hAnsi="Arial"/>
          <w:sz w:val="24"/>
        </w:rPr>
      </w:pPr>
      <w:r w:rsidRPr="000773BD">
        <w:rPr>
          <w:rFonts w:ascii="Arial" w:hAnsi="Arial"/>
          <w:sz w:val="24"/>
        </w:rPr>
        <w:t xml:space="preserve">È stato scientifico secondo le regole dell’uomo, ma non scientifico secondo le regole di Dio, perché la regola di Dio è una sola: il Suo Santo Spirito nel quale deve essere chi scrive e chi legge. </w:t>
      </w:r>
    </w:p>
    <w:p w14:paraId="04E91025" w14:textId="77777777" w:rsidR="000773BD" w:rsidRPr="000773BD" w:rsidRDefault="000773BD" w:rsidP="000773BD">
      <w:pPr>
        <w:spacing w:after="120"/>
        <w:jc w:val="both"/>
        <w:rPr>
          <w:rFonts w:ascii="Arial" w:hAnsi="Arial"/>
          <w:sz w:val="24"/>
        </w:rPr>
      </w:pPr>
      <w:r w:rsidRPr="000773BD">
        <w:rPr>
          <w:rFonts w:ascii="Arial" w:hAnsi="Arial"/>
          <w:sz w:val="24"/>
        </w:rPr>
        <w:t xml:space="preserve">Lo Spirito è la semplicità. Lo Spirito Santo non è mai complessità. </w:t>
      </w:r>
    </w:p>
    <w:p w14:paraId="7C1D09D2" w14:textId="77777777" w:rsidR="000773BD" w:rsidRPr="000773BD" w:rsidRDefault="000773BD" w:rsidP="000773BD">
      <w:pPr>
        <w:spacing w:after="120"/>
        <w:jc w:val="both"/>
        <w:rPr>
          <w:rFonts w:ascii="Arial" w:hAnsi="Arial"/>
          <w:sz w:val="24"/>
        </w:rPr>
      </w:pPr>
      <w:r w:rsidRPr="000773BD">
        <w:rPr>
          <w:rFonts w:ascii="Arial" w:hAnsi="Arial"/>
          <w:sz w:val="24"/>
        </w:rPr>
        <w:t xml:space="preserve">Penso si possa applicare allo Spirito Santo ciò che la Scrittura dice della sapienza. Del resto la sapienza è il primo dono dello Spirito Santo. </w:t>
      </w:r>
    </w:p>
    <w:p w14:paraId="010EA7D7"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2A49A1F9"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w:t>
      </w:r>
    </w:p>
    <w:p w14:paraId="65D7902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Ho gioito di tutto ciò, perché lo reca la sapienza, ma ignoravo che ella è madre di tutto questo. Ciò che senza astuzia ho imparato, senza invidia lo </w:t>
      </w:r>
      <w:r w:rsidRPr="000773BD">
        <w:rPr>
          <w:rFonts w:ascii="Arial" w:hAnsi="Arial"/>
          <w:i/>
          <w:iCs/>
          <w:color w:val="000000"/>
          <w:sz w:val="22"/>
        </w:rPr>
        <w:lastRenderedPageBreak/>
        <w:t>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19C1B3BF"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37196F85"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65D7FF9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La sapienza è più veloce di qualsiasi movimento, per la sua purezza si diffonde e penetra in ogni cosa. È effluvio della potenza di Dio, emanazione genuina della gloria dell’Onnipotente; per questo nulla di contaminato penetra in essa.</w:t>
      </w:r>
    </w:p>
    <w:p w14:paraId="2A74CECC"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E2E2F8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2CE1B8C4"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w:t>
      </w:r>
    </w:p>
    <w:p w14:paraId="6A79FA90"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w:t>
      </w:r>
      <w:r w:rsidRPr="000773BD">
        <w:rPr>
          <w:rFonts w:ascii="Arial" w:hAnsi="Arial"/>
          <w:i/>
          <w:iCs/>
          <w:color w:val="000000"/>
          <w:sz w:val="22"/>
        </w:rPr>
        <w:lastRenderedPageBreak/>
        <w:t xml:space="preserve">tacerò, resteranno in attesa, se parlerò, mi presteranno attenzione, e se mi dilungo nel parlare, si tapperanno la bocca. </w:t>
      </w:r>
    </w:p>
    <w:p w14:paraId="648E4B77"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w:t>
      </w:r>
    </w:p>
    <w:p w14:paraId="41F1F650"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w:t>
      </w:r>
    </w:p>
    <w:p w14:paraId="7A832BFB"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153B42FC"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1D856855"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220053DB"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Ella infatti tutto conosce e tutto comprende: mi guiderà con prudenza nelle mie azioni e mi proteggerà con la sua gloria. Così le mie opere ti saranno gradite; io giudicherò con giustizia il tuo popolo e sarò degno del trono di mio padre. </w:t>
      </w:r>
    </w:p>
    <w:p w14:paraId="019DBD46" w14:textId="77777777" w:rsidR="000773BD" w:rsidRPr="000773BD" w:rsidRDefault="000773BD" w:rsidP="000B7108">
      <w:pPr>
        <w:spacing w:after="120"/>
        <w:ind w:left="567" w:right="567"/>
        <w:jc w:val="both"/>
        <w:rPr>
          <w:rFonts w:ascii="Arial" w:hAnsi="Arial"/>
          <w:i/>
          <w:iCs/>
          <w:color w:val="000000"/>
          <w:sz w:val="22"/>
        </w:rPr>
      </w:pPr>
      <w:r w:rsidRPr="000773BD">
        <w:rPr>
          <w:rFonts w:ascii="Arial" w:hAnsi="Arial"/>
          <w:i/>
          <w:iCs/>
          <w:color w:val="000000"/>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B72C933"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Lo Spirito Santo deve essere in chi scrive e in chi legge. In chi scrive perché scriva solo la sua verità, quella verità sempre più piena e perfetta verso la quale Egli sempre conduce. In chi legge perché aggiunga alla verità letta ciò che lo Spirito vuole che venga aggiunto. </w:t>
      </w:r>
    </w:p>
    <w:p w14:paraId="1D9D67CC" w14:textId="77777777" w:rsidR="000773BD" w:rsidRPr="000773BD" w:rsidRDefault="000773BD" w:rsidP="000773BD">
      <w:pPr>
        <w:spacing w:after="120"/>
        <w:jc w:val="both"/>
        <w:rPr>
          <w:rFonts w:ascii="Arial" w:hAnsi="Arial"/>
          <w:sz w:val="24"/>
        </w:rPr>
      </w:pPr>
      <w:r w:rsidRPr="000773BD">
        <w:rPr>
          <w:rFonts w:ascii="Arial" w:hAnsi="Arial"/>
          <w:sz w:val="24"/>
        </w:rPr>
        <w:t>Così lo Spirito Santo diviene comunione nel dono, nella comprensione, nella crescita e nel progresso della verità attraverso la sua opera di scrittura e di lettura della verità.  In Lui si deve scrivere, in Lui si deve leggere, per Lui deve crescere chi legge e chi scrive.</w:t>
      </w:r>
    </w:p>
    <w:p w14:paraId="3AA3B9EA" w14:textId="77777777" w:rsidR="000773BD" w:rsidRPr="000773BD" w:rsidRDefault="000773BD" w:rsidP="000773BD">
      <w:pPr>
        <w:spacing w:after="120"/>
        <w:jc w:val="both"/>
        <w:rPr>
          <w:rFonts w:ascii="Arial" w:hAnsi="Arial"/>
          <w:sz w:val="24"/>
        </w:rPr>
      </w:pPr>
      <w:r w:rsidRPr="000773BD">
        <w:rPr>
          <w:rFonts w:ascii="Arial" w:hAnsi="Arial"/>
          <w:sz w:val="24"/>
        </w:rPr>
        <w:t xml:space="preserve">Se chi legge si limitasse solamente a ripetere ciò che ha letto, priverebbe lo Spirito Santo dell’attualizzazione della verità scritta nel suo cuore, nella sua vita e nella vita di quanti sono attorno a lui. </w:t>
      </w:r>
    </w:p>
    <w:p w14:paraId="36201C10" w14:textId="77777777" w:rsidR="000773BD" w:rsidRPr="000773BD" w:rsidRDefault="000773BD" w:rsidP="000773BD">
      <w:pPr>
        <w:spacing w:after="120"/>
        <w:jc w:val="both"/>
        <w:rPr>
          <w:rFonts w:ascii="Arial" w:hAnsi="Arial"/>
          <w:sz w:val="24"/>
        </w:rPr>
      </w:pPr>
      <w:r w:rsidRPr="000773BD">
        <w:rPr>
          <w:rFonts w:ascii="Arial" w:hAnsi="Arial"/>
          <w:sz w:val="24"/>
        </w:rPr>
        <w:t xml:space="preserve">È questo il grande peccato di tutti i </w:t>
      </w:r>
      <w:r w:rsidRPr="000773BD">
        <w:rPr>
          <w:rFonts w:ascii="Arial" w:hAnsi="Arial"/>
          <w:i/>
          <w:sz w:val="24"/>
        </w:rPr>
        <w:t>“tradizionalisti”</w:t>
      </w:r>
      <w:r w:rsidRPr="000773BD">
        <w:rPr>
          <w:rFonts w:ascii="Arial" w:hAnsi="Arial"/>
          <w:sz w:val="24"/>
        </w:rPr>
        <w:t>. Costoro fermano lo Spirito Santo ad un tempo, ad un momento della storia. Pensano che la tradizione sia una fotografia. La tradizione non è un fotogramma. La tradizione è una vera pellicola di un film infinito che non terminerà neanche nel Paradiso, perché la contemplazione di Dio e la sua conoscenza sarà senza fine.</w:t>
      </w:r>
    </w:p>
    <w:p w14:paraId="08E17013" w14:textId="77777777" w:rsidR="000773BD" w:rsidRPr="000773BD" w:rsidRDefault="000773BD" w:rsidP="000773BD">
      <w:pPr>
        <w:spacing w:after="120"/>
        <w:jc w:val="both"/>
        <w:rPr>
          <w:rFonts w:ascii="Arial" w:hAnsi="Arial"/>
          <w:sz w:val="24"/>
        </w:rPr>
      </w:pPr>
      <w:r w:rsidRPr="000773BD">
        <w:rPr>
          <w:rFonts w:ascii="Arial" w:hAnsi="Arial"/>
          <w:sz w:val="24"/>
        </w:rPr>
        <w:t xml:space="preserve">Ma è anche questo il peccato di tutti i </w:t>
      </w:r>
      <w:r w:rsidRPr="000773BD">
        <w:rPr>
          <w:rFonts w:ascii="Arial" w:hAnsi="Arial"/>
          <w:i/>
          <w:sz w:val="24"/>
        </w:rPr>
        <w:t>“modernisti”</w:t>
      </w:r>
      <w:r w:rsidRPr="000773BD">
        <w:rPr>
          <w:rFonts w:ascii="Arial" w:hAnsi="Arial"/>
          <w:sz w:val="24"/>
        </w:rPr>
        <w:t xml:space="preserve">. Costoro pensano che lo Spirito Santo parli solo oggi e solo per mezzo di loro. Non sanno costoro che la verità è una e che la voce dello Spirito è una, anche se risuona in diversi tempi e in diversi modi. </w:t>
      </w:r>
    </w:p>
    <w:p w14:paraId="4B954FB6" w14:textId="77777777" w:rsidR="000773BD" w:rsidRPr="000773BD" w:rsidRDefault="000773BD" w:rsidP="000773BD">
      <w:pPr>
        <w:spacing w:after="120"/>
        <w:jc w:val="both"/>
        <w:rPr>
          <w:rFonts w:ascii="Arial" w:hAnsi="Arial"/>
          <w:sz w:val="24"/>
        </w:rPr>
      </w:pPr>
      <w:r w:rsidRPr="000773BD">
        <w:rPr>
          <w:rFonts w:ascii="Arial" w:hAnsi="Arial"/>
          <w:sz w:val="24"/>
        </w:rPr>
        <w:t xml:space="preserve">Ma poi c’è anche il peccato di tutti gli </w:t>
      </w:r>
      <w:r w:rsidRPr="000773BD">
        <w:rPr>
          <w:rFonts w:ascii="Arial" w:hAnsi="Arial"/>
          <w:i/>
          <w:sz w:val="24"/>
        </w:rPr>
        <w:t>“eretici”</w:t>
      </w:r>
      <w:r w:rsidRPr="000773BD">
        <w:rPr>
          <w:rFonts w:ascii="Arial" w:hAnsi="Arial"/>
          <w:sz w:val="24"/>
        </w:rPr>
        <w:t>. Costoro pensano che una sola voce sia la voce dello Spirito Santo. Costoro ignorano che la voce dello Spirito Santo è fatta di infinite voci, di infinte verità. Solo chi sa mettere in unità queste infinite voci e queste molteplici verità possiederà la verità tutta intera, che non è fatta dall’ultima voce dello Spirito Santo ascoltata ieri, ma dalla voce che si ascolterà oggi, domani, sempre.</w:t>
      </w:r>
    </w:p>
    <w:p w14:paraId="3A1FC58B" w14:textId="77777777" w:rsidR="000773BD" w:rsidRPr="000773BD" w:rsidRDefault="000773BD" w:rsidP="000773BD">
      <w:pPr>
        <w:spacing w:after="120"/>
        <w:jc w:val="both"/>
        <w:rPr>
          <w:rFonts w:ascii="Arial" w:hAnsi="Arial"/>
          <w:sz w:val="24"/>
        </w:rPr>
      </w:pPr>
      <w:r w:rsidRPr="000773BD">
        <w:rPr>
          <w:rFonts w:ascii="Arial" w:hAnsi="Arial"/>
          <w:sz w:val="24"/>
        </w:rPr>
        <w:t xml:space="preserve">Oggi l’esercito degli </w:t>
      </w:r>
      <w:r w:rsidRPr="000773BD">
        <w:rPr>
          <w:rFonts w:ascii="Arial" w:hAnsi="Arial"/>
          <w:i/>
          <w:sz w:val="24"/>
        </w:rPr>
        <w:t>“eretici”</w:t>
      </w:r>
      <w:r w:rsidRPr="000773BD">
        <w:rPr>
          <w:rFonts w:ascii="Arial" w:hAnsi="Arial"/>
          <w:sz w:val="24"/>
        </w:rPr>
        <w:t xml:space="preserve"> è infinito. Quasi tutti vivono un’eresia criptata, nascosta, camuffata, fatta passare per una, una sola verità di Dio. Quest’eresia subdola, sotterranea, circola nelle vene della Chiesa come il sangue nelle vene del corpo, portando nel corpo ecclesiale la morte allo stesso modo che il veleno veicolato dal sangue genera la morte del corpo. Molti potrebbero elevarsi anche alle più alte vette della santità cristiana, se questo veleno ereticale non circolasse nelle vene della Chiesa. </w:t>
      </w:r>
    </w:p>
    <w:p w14:paraId="6FEA49D3" w14:textId="77777777" w:rsidR="000773BD" w:rsidRPr="000773BD" w:rsidRDefault="000773BD" w:rsidP="000773BD">
      <w:pPr>
        <w:spacing w:after="120"/>
        <w:jc w:val="both"/>
        <w:rPr>
          <w:rFonts w:ascii="Arial" w:hAnsi="Arial"/>
          <w:sz w:val="24"/>
        </w:rPr>
      </w:pPr>
      <w:r w:rsidRPr="000773BD">
        <w:rPr>
          <w:rFonts w:ascii="Arial" w:hAnsi="Arial"/>
          <w:sz w:val="24"/>
        </w:rPr>
        <w:t xml:space="preserve">A questo allora serve la meditazione di un Vangelo: scoprire in ciò che lo Spirito ha detto ieri la pienezza della verità di ieri in modo che la pienezza di quella verità – non un’altra pienezza – venga portata alla pienezza della comprensione di oggi. </w:t>
      </w:r>
    </w:p>
    <w:p w14:paraId="0A1F05D0" w14:textId="77777777" w:rsidR="000773BD" w:rsidRPr="000773BD" w:rsidRDefault="000773BD" w:rsidP="000773BD">
      <w:pPr>
        <w:spacing w:after="120"/>
        <w:jc w:val="both"/>
        <w:rPr>
          <w:rFonts w:ascii="Arial" w:hAnsi="Arial"/>
          <w:sz w:val="24"/>
        </w:rPr>
      </w:pPr>
      <w:r w:rsidRPr="000773BD">
        <w:rPr>
          <w:rFonts w:ascii="Arial" w:hAnsi="Arial"/>
          <w:sz w:val="24"/>
        </w:rPr>
        <w:t xml:space="preserve">Man mano che si medita il Vangelo si entra in questa pienezza antica, sempre attuale, perché pienezza di verità rivelata alla quale poi lo Spirito Santo aggiunge la pienezza di comprensione necessaria per condurre oggi la nostra storia nella pienezza della verità rivelata e compresa. Domani poi sarà sempre lo stesso Spirito del Signore a condurre ancora e ancora la Chiesa sempre verso la verità tutta intera della comprensione di quella verità antica donata come perenne fondamento per la comprensione del mistero di Gesù Signore. </w:t>
      </w:r>
    </w:p>
    <w:p w14:paraId="632EAE3D"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La metodologia usata è anch’essa semplice. Si lavora versetto per versetto. Si cerca in esso la verità rivelata. Dalla verità rivelata ci si apre alla contemplazione della comprensione attuale di quanto lo Spirito ha detto alla Chiesa e che è il fondamento perenne, indistruttibile della sua verità.</w:t>
      </w:r>
    </w:p>
    <w:p w14:paraId="10DF4469" w14:textId="77777777" w:rsidR="000773BD" w:rsidRPr="000773BD" w:rsidRDefault="000773BD" w:rsidP="000773BD">
      <w:pPr>
        <w:spacing w:after="120"/>
        <w:jc w:val="both"/>
        <w:rPr>
          <w:rFonts w:ascii="Arial" w:hAnsi="Arial"/>
          <w:sz w:val="24"/>
        </w:rPr>
      </w:pPr>
      <w:r w:rsidRPr="000773BD">
        <w:rPr>
          <w:rFonts w:ascii="Arial" w:hAnsi="Arial"/>
          <w:sz w:val="24"/>
        </w:rPr>
        <w:t>Per la comprensione ed anche per la conoscenza della verità nascosta nella lettera del testo sovente ci si è avvalsi sia di passi del Nuovo che dell’Antico Testamento.</w:t>
      </w:r>
    </w:p>
    <w:p w14:paraId="60503959" w14:textId="77777777" w:rsidR="000773BD" w:rsidRPr="000773BD" w:rsidRDefault="000773BD" w:rsidP="000773BD">
      <w:pPr>
        <w:spacing w:after="120"/>
        <w:jc w:val="both"/>
        <w:rPr>
          <w:rFonts w:ascii="Arial" w:hAnsi="Arial"/>
          <w:sz w:val="24"/>
        </w:rPr>
      </w:pPr>
      <w:r w:rsidRPr="000773BD">
        <w:rPr>
          <w:rFonts w:ascii="Arial" w:hAnsi="Arial"/>
          <w:sz w:val="24"/>
        </w:rPr>
        <w:t>Questi passi offerti nel loro contesto, servono a dare più luce, luce più potente, in modo che solo la verità brilli e nient’altro.</w:t>
      </w:r>
    </w:p>
    <w:p w14:paraId="00B4F6EF" w14:textId="77777777" w:rsidR="000773BD" w:rsidRPr="000773BD" w:rsidRDefault="000773BD" w:rsidP="000773BD">
      <w:pPr>
        <w:spacing w:after="120"/>
        <w:jc w:val="both"/>
        <w:rPr>
          <w:rFonts w:ascii="Arial" w:hAnsi="Arial"/>
          <w:sz w:val="24"/>
        </w:rPr>
      </w:pPr>
      <w:r w:rsidRPr="000773BD">
        <w:rPr>
          <w:rFonts w:ascii="Arial" w:hAnsi="Arial"/>
          <w:sz w:val="24"/>
        </w:rPr>
        <w:t>Sappiamo che i tempi moderni non sono né per la lettura e né per la contemplazione. Oggi tutto si deve fare in fretta.</w:t>
      </w:r>
    </w:p>
    <w:p w14:paraId="3971DC02" w14:textId="77777777" w:rsidR="000773BD" w:rsidRPr="000773BD" w:rsidRDefault="000773BD" w:rsidP="000773BD">
      <w:pPr>
        <w:spacing w:after="120"/>
        <w:jc w:val="both"/>
        <w:rPr>
          <w:rFonts w:ascii="Arial" w:hAnsi="Arial"/>
          <w:sz w:val="24"/>
        </w:rPr>
      </w:pPr>
      <w:r w:rsidRPr="000773BD">
        <w:rPr>
          <w:rFonts w:ascii="Arial" w:hAnsi="Arial"/>
          <w:sz w:val="24"/>
        </w:rPr>
        <w:t>Siamo venuti incontro anche a questa esigenza dei tempi moderni. Ognuno può aprire il Vangelo dove vuole, in qualsiasi versetto o capitolo desidera. Potrà leggere da qualsiasi rigo. Tutto è stato scritto perché tutto sia chiaro, immediato, senza bisogno del prima e del dopo.</w:t>
      </w:r>
    </w:p>
    <w:p w14:paraId="60120082" w14:textId="77777777" w:rsidR="000773BD" w:rsidRPr="000773BD" w:rsidRDefault="000773BD" w:rsidP="000773BD">
      <w:pPr>
        <w:spacing w:after="120"/>
        <w:jc w:val="both"/>
        <w:rPr>
          <w:rFonts w:ascii="Arial" w:hAnsi="Arial"/>
          <w:sz w:val="24"/>
        </w:rPr>
      </w:pPr>
      <w:r w:rsidRPr="000773BD">
        <w:rPr>
          <w:rFonts w:ascii="Arial" w:hAnsi="Arial"/>
          <w:sz w:val="24"/>
        </w:rPr>
        <w:t>Ogni capoverso è un pensiero completo. Può stare da solo. Può essere preso da solo. Così uno è sicuro di poter leggere in qualsiasi parte del testo, senza aver necessità di leggere altre cose per comprendere.</w:t>
      </w:r>
    </w:p>
    <w:p w14:paraId="2DAA60FB" w14:textId="77777777" w:rsidR="000773BD" w:rsidRPr="000773BD" w:rsidRDefault="000773BD" w:rsidP="000773BD">
      <w:pPr>
        <w:spacing w:after="120"/>
        <w:jc w:val="both"/>
        <w:rPr>
          <w:rFonts w:ascii="Arial" w:hAnsi="Arial"/>
          <w:sz w:val="24"/>
        </w:rPr>
      </w:pPr>
      <w:r w:rsidRPr="000773BD">
        <w:rPr>
          <w:rFonts w:ascii="Arial" w:hAnsi="Arial"/>
          <w:sz w:val="24"/>
        </w:rPr>
        <w:t xml:space="preserve">Anche i passi del Nuovo e dell’Antico Testamento sono riportati senza rinviare a nessun’altra pagina. Già scorrere il testo da una pagina all’altra toglie del tempo prezioso, tempo che oggi non si possiede. </w:t>
      </w:r>
    </w:p>
    <w:p w14:paraId="7C574A48" w14:textId="77777777" w:rsidR="000773BD" w:rsidRPr="000773BD" w:rsidRDefault="000773BD" w:rsidP="000773BD">
      <w:pPr>
        <w:spacing w:after="120"/>
        <w:jc w:val="both"/>
        <w:rPr>
          <w:rFonts w:ascii="Arial" w:hAnsi="Arial"/>
          <w:sz w:val="24"/>
        </w:rPr>
      </w:pPr>
      <w:r w:rsidRPr="000773BD">
        <w:rPr>
          <w:rFonts w:ascii="Arial" w:hAnsi="Arial"/>
          <w:sz w:val="24"/>
        </w:rPr>
        <w:t xml:space="preserve">La presente </w:t>
      </w:r>
      <w:r w:rsidRPr="000773BD">
        <w:rPr>
          <w:rFonts w:ascii="Arial" w:hAnsi="Arial"/>
          <w:i/>
          <w:sz w:val="24"/>
        </w:rPr>
        <w:t>“meditazione semplice”</w:t>
      </w:r>
      <w:r w:rsidRPr="000773BD">
        <w:rPr>
          <w:rFonts w:ascii="Arial" w:hAnsi="Arial"/>
          <w:sz w:val="24"/>
        </w:rPr>
        <w:t xml:space="preserve"> del Vangelo secondo Luca è senza alcuna pretesa. È solo una meditazione affidata allo scritto. Se qualcuno troverà qualcosa di utile, ringrazi il Signore. Se invece leggendo, troverà che niente è stato utile, chiuda il libro e non perda ulteriore tempo. Anche questa deve essere libertà nello Spirito Santo. </w:t>
      </w:r>
    </w:p>
    <w:p w14:paraId="3BC9A8D6" w14:textId="77777777" w:rsidR="000773BD" w:rsidRPr="000773BD" w:rsidRDefault="000773BD" w:rsidP="000773BD">
      <w:pPr>
        <w:spacing w:after="120"/>
        <w:jc w:val="both"/>
        <w:rPr>
          <w:rFonts w:ascii="Arial" w:hAnsi="Arial"/>
          <w:sz w:val="24"/>
        </w:rPr>
      </w:pPr>
      <w:r w:rsidRPr="000773BD">
        <w:rPr>
          <w:rFonts w:ascii="Arial" w:hAnsi="Arial"/>
          <w:sz w:val="24"/>
        </w:rPr>
        <w:t xml:space="preserve">La Vergine Maria, Madre della Redenzione, Donna tutta inabitata dallo Spirito Santo, ci aiuti ad amare la verità di suo Figlio Gesù. Nella verità del mistero del suo Divin Figlio è la nostra verità. Conosce se stesso e gli altri solo chi conosce Cristo nella profondità del suo mistero. </w:t>
      </w:r>
    </w:p>
    <w:p w14:paraId="425EFD2C" w14:textId="77777777" w:rsidR="000773BD" w:rsidRDefault="000773BD" w:rsidP="000773BD">
      <w:pPr>
        <w:spacing w:after="120"/>
        <w:jc w:val="both"/>
        <w:rPr>
          <w:rFonts w:ascii="Arial" w:hAnsi="Arial"/>
          <w:sz w:val="24"/>
        </w:rPr>
      </w:pPr>
      <w:r w:rsidRPr="000773BD">
        <w:rPr>
          <w:rFonts w:ascii="Arial" w:hAnsi="Arial"/>
          <w:sz w:val="24"/>
        </w:rPr>
        <w:t>Gli Angeli e i Santi ci prendano per mano e ci introducano nel mistero di Cristo Gesù, introducendoci nella lettera e nello spirito del Vangelo secondo Luca.</w:t>
      </w:r>
    </w:p>
    <w:p w14:paraId="0ECA1C06" w14:textId="77777777" w:rsidR="000B7108" w:rsidRPr="000773BD" w:rsidRDefault="000B7108" w:rsidP="000773BD">
      <w:pPr>
        <w:spacing w:after="120"/>
        <w:jc w:val="both"/>
        <w:rPr>
          <w:rFonts w:ascii="Arial" w:hAnsi="Arial"/>
          <w:sz w:val="24"/>
        </w:rPr>
      </w:pPr>
    </w:p>
    <w:p w14:paraId="1FCAF592" w14:textId="3D1689A7" w:rsidR="000773BD" w:rsidRPr="000773BD" w:rsidRDefault="000773BD" w:rsidP="000B7108">
      <w:pPr>
        <w:pStyle w:val="Titolo3"/>
        <w:rPr>
          <w:bCs/>
          <w:color w:val="000000"/>
          <w:sz w:val="40"/>
        </w:rPr>
      </w:pPr>
      <w:r w:rsidRPr="000773BD">
        <w:t xml:space="preserve"> </w:t>
      </w:r>
      <w:bookmarkStart w:id="82" w:name="_Toc165121269"/>
      <w:r w:rsidR="000B7108">
        <w:t>Seconda riflessione</w:t>
      </w:r>
      <w:bookmarkEnd w:id="82"/>
      <w:r w:rsidR="000B7108">
        <w:t xml:space="preserve"> </w:t>
      </w:r>
    </w:p>
    <w:p w14:paraId="5E716F7F" w14:textId="77777777" w:rsidR="000773BD" w:rsidRPr="000773BD" w:rsidRDefault="000773BD" w:rsidP="000773BD">
      <w:pPr>
        <w:spacing w:after="120"/>
        <w:jc w:val="both"/>
        <w:rPr>
          <w:rFonts w:ascii="Arial" w:hAnsi="Arial"/>
          <w:sz w:val="24"/>
        </w:rPr>
      </w:pPr>
      <w:r w:rsidRPr="000773BD">
        <w:rPr>
          <w:rFonts w:ascii="Arial" w:hAnsi="Arial"/>
          <w:sz w:val="24"/>
        </w:rPr>
        <w:t>Il Vangelo secondo Luca possiamo definirlo come il racconto di quattro concepimenti: di Giovanni il Battista nel grembo di Elisabetta; di Gesù nel grembo della Vergine Maria; del mistero del Padre nel cuore degli uomini; del mistero di Gesù nella mente dei discepoli.</w:t>
      </w:r>
    </w:p>
    <w:p w14:paraId="40CF35E0" w14:textId="77777777" w:rsidR="000773BD" w:rsidRPr="000773BD" w:rsidRDefault="000773BD" w:rsidP="000773BD">
      <w:pPr>
        <w:spacing w:after="120"/>
        <w:jc w:val="both"/>
        <w:rPr>
          <w:rFonts w:ascii="Arial" w:hAnsi="Arial"/>
          <w:sz w:val="24"/>
        </w:rPr>
      </w:pPr>
      <w:r w:rsidRPr="000773BD">
        <w:rPr>
          <w:rFonts w:ascii="Arial" w:hAnsi="Arial"/>
          <w:sz w:val="24"/>
        </w:rPr>
        <w:t xml:space="preserve">I primi due concepimenti sono eventi storici puntuali e quindi irripetibili. Gli altri due concepimenti devono perpetuarsi sino alla consumazione dei secoli. </w:t>
      </w:r>
    </w:p>
    <w:p w14:paraId="6852AAF0" w14:textId="77777777" w:rsidR="000773BD" w:rsidRPr="000773BD" w:rsidRDefault="000773BD" w:rsidP="000773BD">
      <w:pPr>
        <w:spacing w:after="120"/>
        <w:jc w:val="both"/>
        <w:rPr>
          <w:rFonts w:ascii="Arial" w:hAnsi="Arial"/>
          <w:sz w:val="24"/>
        </w:rPr>
      </w:pPr>
      <w:r w:rsidRPr="000773BD">
        <w:rPr>
          <w:rFonts w:ascii="Arial" w:hAnsi="Arial"/>
          <w:sz w:val="24"/>
        </w:rPr>
        <w:t xml:space="preserve">La prima verità che governa questi quattro concepimenti è che tutti avvengono per opera dello Spirito Santo. Sono un suo frutto, una sua opera, una sua azione. </w:t>
      </w:r>
      <w:r w:rsidRPr="000773BD">
        <w:rPr>
          <w:rFonts w:ascii="Arial" w:hAnsi="Arial"/>
          <w:sz w:val="24"/>
        </w:rPr>
        <w:lastRenderedPageBreak/>
        <w:t>Modalità e finalità di essi sono differenti, molto differenti, ma essi non possono avvenire se non per virtù divina, soprannaturale.</w:t>
      </w:r>
    </w:p>
    <w:p w14:paraId="4674ADDA" w14:textId="77777777" w:rsidR="000773BD" w:rsidRPr="000773BD" w:rsidRDefault="000773BD" w:rsidP="000773BD">
      <w:pPr>
        <w:spacing w:after="120"/>
        <w:jc w:val="both"/>
        <w:rPr>
          <w:rFonts w:ascii="Arial" w:hAnsi="Arial"/>
          <w:sz w:val="24"/>
        </w:rPr>
      </w:pPr>
      <w:r w:rsidRPr="000773BD">
        <w:rPr>
          <w:rFonts w:ascii="Arial" w:hAnsi="Arial"/>
          <w:sz w:val="24"/>
        </w:rPr>
        <w:t>Questa verità già ci proietta nel mondo di Dio, nella sua eternità, nel suo mistero, nel suo dono, nella sua eterna misericordia, nella sua infinita carità verso l’uomo.</w:t>
      </w:r>
    </w:p>
    <w:p w14:paraId="053E56EC" w14:textId="77777777" w:rsidR="000773BD" w:rsidRPr="000773BD" w:rsidRDefault="000773BD" w:rsidP="000773BD">
      <w:pPr>
        <w:spacing w:after="120"/>
        <w:jc w:val="both"/>
        <w:rPr>
          <w:rFonts w:ascii="Arial" w:hAnsi="Arial"/>
          <w:sz w:val="24"/>
        </w:rPr>
      </w:pPr>
      <w:r w:rsidRPr="000773BD">
        <w:rPr>
          <w:rFonts w:ascii="Arial" w:hAnsi="Arial"/>
          <w:sz w:val="24"/>
        </w:rPr>
        <w:t>Tutto è dalla carità, dalla misericordia, dalla bontà del nostro Dio che irrompe nella storia per far sì che la storia tutta risorga.</w:t>
      </w:r>
    </w:p>
    <w:p w14:paraId="43993D3A" w14:textId="77777777" w:rsidR="000773BD" w:rsidRPr="000773BD" w:rsidRDefault="000773BD" w:rsidP="000773BD">
      <w:pPr>
        <w:spacing w:after="120"/>
        <w:jc w:val="both"/>
        <w:rPr>
          <w:rFonts w:ascii="Arial" w:hAnsi="Arial"/>
          <w:sz w:val="24"/>
        </w:rPr>
      </w:pPr>
      <w:r w:rsidRPr="000773BD">
        <w:rPr>
          <w:rFonts w:ascii="Arial" w:hAnsi="Arial"/>
          <w:sz w:val="24"/>
        </w:rPr>
        <w:t>La storia può risorgere, è chiamata a risorgere, ma l’Agente che deve farla risorgere non è l’uomo, è lo Spirito Santo di Dio, il quale sempre richiede e domanda il concorso, l’opera dell’uomo.</w:t>
      </w:r>
    </w:p>
    <w:p w14:paraId="68CEBB53" w14:textId="77777777" w:rsidR="000773BD" w:rsidRPr="000773BD" w:rsidRDefault="000773BD" w:rsidP="000773BD">
      <w:pPr>
        <w:spacing w:after="120"/>
        <w:jc w:val="both"/>
        <w:rPr>
          <w:rFonts w:ascii="Arial" w:hAnsi="Arial"/>
          <w:sz w:val="24"/>
        </w:rPr>
      </w:pPr>
      <w:r w:rsidRPr="000773BD">
        <w:rPr>
          <w:rFonts w:ascii="Arial" w:hAnsi="Arial"/>
          <w:sz w:val="24"/>
        </w:rPr>
        <w:t>L’iniziativa è però sempre di Dio. La grazia è sempre sua. Lo Spirito Santo è sempre da Lui inviato per operare la risurrezione della nostra storia.</w:t>
      </w:r>
    </w:p>
    <w:p w14:paraId="5DF55683"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Questa verità già ci rivela che mai ci potrà essere risurrezione della storia senza l’opera efficace e immediata, a lungo e a breve termine dello Spirito Santo. </w:t>
      </w:r>
    </w:p>
    <w:p w14:paraId="2804C6FE" w14:textId="77777777" w:rsidR="000773BD" w:rsidRPr="000773BD" w:rsidRDefault="000773BD" w:rsidP="000773BD">
      <w:pPr>
        <w:spacing w:after="120"/>
        <w:jc w:val="both"/>
        <w:rPr>
          <w:rFonts w:ascii="Arial" w:hAnsi="Arial"/>
          <w:sz w:val="24"/>
        </w:rPr>
      </w:pPr>
      <w:r w:rsidRPr="000773BD">
        <w:rPr>
          <w:rFonts w:ascii="Arial" w:hAnsi="Arial"/>
          <w:sz w:val="24"/>
        </w:rPr>
        <w:t>Lo Spirito Santo è l’uomo che deve farlo spirare. È Dono di Dio, dono gratuito, che sgorga dalla sua misericordia, ma è affidato all’uomo perché lo effonda nel mondo e per mezzo di Lui faccia risorgere uomini e cose, persone ed eventi, tutto deve rinascere e risuscitare per mezzo dello Spirito Santo soffiato dall’uomo nella storia.</w:t>
      </w:r>
    </w:p>
    <w:p w14:paraId="5A52CB39" w14:textId="77777777" w:rsidR="000773BD" w:rsidRPr="000773BD" w:rsidRDefault="000773BD" w:rsidP="000773BD">
      <w:pPr>
        <w:spacing w:after="120"/>
        <w:jc w:val="both"/>
        <w:rPr>
          <w:rFonts w:ascii="Arial" w:hAnsi="Arial"/>
          <w:sz w:val="24"/>
        </w:rPr>
      </w:pPr>
      <w:r w:rsidRPr="000773BD">
        <w:rPr>
          <w:rFonts w:ascii="Arial" w:hAnsi="Arial"/>
          <w:sz w:val="24"/>
        </w:rPr>
        <w:t>Questa verità era già stata annunziata da Dio per mezzo del profeta Ezechiele:</w:t>
      </w:r>
    </w:p>
    <w:p w14:paraId="354B3874"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21C17F74"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 1-14). </w:t>
      </w:r>
    </w:p>
    <w:p w14:paraId="1743394B"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 xml:space="preserve">Attraverso la presentazione dei quattro concepimenti scopriremo come questa profezia si compie nella diversità degli eventi, delle vocazioni e delle missioni.  </w:t>
      </w:r>
    </w:p>
    <w:p w14:paraId="08F9B5E9" w14:textId="77777777" w:rsidR="000773BD" w:rsidRPr="000773BD" w:rsidRDefault="000773BD" w:rsidP="000773BD">
      <w:pPr>
        <w:spacing w:before="240" w:after="240"/>
        <w:outlineLvl w:val="2"/>
        <w:rPr>
          <w:rFonts w:ascii="Arial" w:hAnsi="Arial" w:cs="Arial"/>
          <w:b/>
          <w:sz w:val="28"/>
          <w:szCs w:val="28"/>
        </w:rPr>
      </w:pPr>
      <w:bookmarkStart w:id="83" w:name="_Toc229416054"/>
      <w:bookmarkStart w:id="84" w:name="_Toc62150319"/>
      <w:bookmarkStart w:id="85" w:name="_Toc165121270"/>
      <w:r w:rsidRPr="000773BD">
        <w:rPr>
          <w:rFonts w:ascii="Arial" w:hAnsi="Arial" w:cs="Arial"/>
          <w:b/>
          <w:sz w:val="28"/>
          <w:szCs w:val="28"/>
        </w:rPr>
        <w:t>Il concepimento di Giovanni il Battista nel grembo di Elisabetta</w:t>
      </w:r>
      <w:bookmarkEnd w:id="83"/>
      <w:bookmarkEnd w:id="84"/>
      <w:bookmarkEnd w:id="85"/>
    </w:p>
    <w:p w14:paraId="6EC45FF1" w14:textId="77777777" w:rsidR="000773BD" w:rsidRPr="000773BD" w:rsidRDefault="000773BD" w:rsidP="000773BD">
      <w:pPr>
        <w:spacing w:after="120"/>
        <w:jc w:val="both"/>
        <w:rPr>
          <w:rFonts w:ascii="Arial" w:hAnsi="Arial"/>
          <w:sz w:val="24"/>
        </w:rPr>
      </w:pPr>
      <w:r w:rsidRPr="000773BD">
        <w:rPr>
          <w:rFonts w:ascii="Arial" w:hAnsi="Arial"/>
          <w:sz w:val="24"/>
        </w:rPr>
        <w:t xml:space="preserve">L’Agente della Storia della Salvezza è Dio. Dio la opera con tutto il Suo mistero di unità e di trinità. </w:t>
      </w:r>
    </w:p>
    <w:p w14:paraId="7EA19882" w14:textId="77777777" w:rsidR="000773BD" w:rsidRPr="000773BD" w:rsidRDefault="000773BD" w:rsidP="000773BD">
      <w:pPr>
        <w:spacing w:after="120"/>
        <w:jc w:val="both"/>
        <w:rPr>
          <w:rFonts w:ascii="Arial" w:hAnsi="Arial"/>
          <w:sz w:val="24"/>
        </w:rPr>
      </w:pPr>
      <w:r w:rsidRPr="000773BD">
        <w:rPr>
          <w:rFonts w:ascii="Arial" w:hAnsi="Arial"/>
          <w:sz w:val="24"/>
        </w:rPr>
        <w:t xml:space="preserve">Dio entra nella storia degli uomini operando con la grazia del Figlio e la potenza dello Spirito Santo. </w:t>
      </w:r>
    </w:p>
    <w:p w14:paraId="1864AC17" w14:textId="77777777" w:rsidR="000773BD" w:rsidRPr="000773BD" w:rsidRDefault="000773BD" w:rsidP="000773BD">
      <w:pPr>
        <w:spacing w:after="120"/>
        <w:jc w:val="both"/>
        <w:rPr>
          <w:rFonts w:ascii="Arial" w:hAnsi="Arial"/>
          <w:sz w:val="24"/>
        </w:rPr>
      </w:pPr>
      <w:r w:rsidRPr="000773BD">
        <w:rPr>
          <w:rFonts w:ascii="Arial" w:hAnsi="Arial"/>
          <w:sz w:val="24"/>
        </w:rPr>
        <w:t xml:space="preserve">Elisabetta è sterile. Zaccaria è ormai avanzato negli anni. È una coppia in tutto simile alla coppia che fu all’origine della storia del popolo degli Ebrei: Sara e Abramo. Anche Sara era sterile ed anche Abramo era ormai avanzato negli anni. </w:t>
      </w:r>
    </w:p>
    <w:p w14:paraId="692AA161" w14:textId="77777777" w:rsidR="000773BD" w:rsidRPr="000773BD" w:rsidRDefault="000773BD" w:rsidP="000773BD">
      <w:pPr>
        <w:spacing w:after="120"/>
        <w:jc w:val="both"/>
        <w:rPr>
          <w:rFonts w:ascii="Arial" w:hAnsi="Arial"/>
          <w:sz w:val="24"/>
        </w:rPr>
      </w:pPr>
      <w:r w:rsidRPr="000773BD">
        <w:rPr>
          <w:rFonts w:ascii="Arial" w:hAnsi="Arial"/>
          <w:sz w:val="24"/>
        </w:rPr>
        <w:t xml:space="preserve">Il Signore interviene in questa storia e rende fecondo il grembo di Elisabetta come un tempo aveva reso fecondo il grembo di Sara. Elisabetta concepisce per opera di Zaccaria. </w:t>
      </w:r>
    </w:p>
    <w:p w14:paraId="237DFAD4" w14:textId="77777777" w:rsidR="000773BD" w:rsidRPr="000773BD" w:rsidRDefault="000773BD" w:rsidP="000773BD">
      <w:pPr>
        <w:spacing w:after="120"/>
        <w:jc w:val="both"/>
        <w:rPr>
          <w:rFonts w:ascii="Arial" w:hAnsi="Arial"/>
          <w:sz w:val="24"/>
        </w:rPr>
      </w:pPr>
      <w:r w:rsidRPr="000773BD">
        <w:rPr>
          <w:rFonts w:ascii="Arial" w:hAnsi="Arial"/>
          <w:sz w:val="24"/>
        </w:rPr>
        <w:t>Ma quale è la differenza tra il concepimento di Isacco e quello di Giovanni il Battista?</w:t>
      </w:r>
    </w:p>
    <w:p w14:paraId="330C62C5" w14:textId="77777777" w:rsidR="000773BD" w:rsidRPr="000773BD" w:rsidRDefault="000773BD" w:rsidP="000773BD">
      <w:pPr>
        <w:spacing w:after="120"/>
        <w:jc w:val="both"/>
        <w:rPr>
          <w:rFonts w:ascii="Arial" w:hAnsi="Arial"/>
          <w:sz w:val="24"/>
        </w:rPr>
      </w:pPr>
      <w:r w:rsidRPr="000773BD">
        <w:rPr>
          <w:rFonts w:ascii="Arial" w:hAnsi="Arial"/>
          <w:sz w:val="24"/>
        </w:rPr>
        <w:t xml:space="preserve">Isacco è nato per dare la discendenza ad Abramo. Isacco è nato e basta. Giovanni il Battista è nato, ma prima di nascere è stato ricolmato di Spirito Santo nel grembo della Madre. Giovanni è nato vero profeta del Dio Vivente. È nato come il profeta che avrebbe dovuto preparare la via al Signore. </w:t>
      </w:r>
    </w:p>
    <w:p w14:paraId="7D35EB8A" w14:textId="77777777" w:rsidR="000773BD" w:rsidRPr="000773BD" w:rsidRDefault="000773BD" w:rsidP="000773BD">
      <w:pPr>
        <w:spacing w:after="120"/>
        <w:jc w:val="both"/>
        <w:rPr>
          <w:rFonts w:ascii="Arial" w:hAnsi="Arial"/>
          <w:sz w:val="24"/>
        </w:rPr>
      </w:pPr>
      <w:r w:rsidRPr="000773BD">
        <w:rPr>
          <w:rFonts w:ascii="Arial" w:hAnsi="Arial"/>
          <w:sz w:val="24"/>
        </w:rPr>
        <w:t>Un’altra differenza la possiamo fare con Geremia. Geremia è stato scelto e chiamato quando era nel seno di sua madre, ma non è stato ricolmato di Spirito Santo fin dal seno di sua madre. Lo Spirito del Signore si è posato su di lui quando è stato costituito profeta delle nazioni.</w:t>
      </w:r>
    </w:p>
    <w:p w14:paraId="189A1462" w14:textId="77777777" w:rsidR="000773BD" w:rsidRPr="000773BD" w:rsidRDefault="000773BD" w:rsidP="000773BD">
      <w:pPr>
        <w:spacing w:after="120"/>
        <w:jc w:val="both"/>
        <w:rPr>
          <w:rFonts w:ascii="Arial" w:hAnsi="Arial"/>
          <w:sz w:val="24"/>
        </w:rPr>
      </w:pPr>
      <w:r w:rsidRPr="000773BD">
        <w:rPr>
          <w:rFonts w:ascii="Arial" w:hAnsi="Arial"/>
          <w:sz w:val="24"/>
        </w:rPr>
        <w:t>La nascita di Giovanni il Battista e il suo essere ricolmato di Spirito Santo nel grembo della madre attesta che la salvezza è segnata dal tempo e dall’ora stabiliti nel Cielo, presso Dio, in seno alla divina e beata trinità.</w:t>
      </w:r>
    </w:p>
    <w:p w14:paraId="6A0CA1D5" w14:textId="77777777" w:rsidR="000773BD" w:rsidRPr="000773BD" w:rsidRDefault="000773BD" w:rsidP="000773BD">
      <w:pPr>
        <w:spacing w:after="120"/>
        <w:jc w:val="both"/>
        <w:rPr>
          <w:rFonts w:ascii="Arial" w:hAnsi="Arial"/>
          <w:sz w:val="24"/>
        </w:rPr>
      </w:pPr>
      <w:r w:rsidRPr="000773BD">
        <w:rPr>
          <w:rFonts w:ascii="Arial" w:hAnsi="Arial"/>
          <w:sz w:val="24"/>
        </w:rPr>
        <w:t xml:space="preserve">Il concepimento di Giovanni il Battista nell’ora della storia voluta da Dio attesta che il tempo è compiuto e che il Messia sta per venire sulla nostra terra. </w:t>
      </w:r>
    </w:p>
    <w:p w14:paraId="01A944FF" w14:textId="77777777" w:rsidR="000773BD" w:rsidRPr="000773BD" w:rsidRDefault="000773BD" w:rsidP="000773BD">
      <w:pPr>
        <w:spacing w:after="120"/>
        <w:jc w:val="both"/>
        <w:rPr>
          <w:rFonts w:ascii="Arial" w:hAnsi="Arial"/>
          <w:sz w:val="24"/>
        </w:rPr>
      </w:pPr>
      <w:r w:rsidRPr="000773BD">
        <w:rPr>
          <w:rFonts w:ascii="Arial" w:hAnsi="Arial"/>
          <w:sz w:val="24"/>
        </w:rPr>
        <w:t>È Dio che stabilisce i tempi e i momenti della sua salvezza. È anche Dio che assegna ruolo e missione a quanti sono stati da Lui scelti e inviati.</w:t>
      </w:r>
    </w:p>
    <w:p w14:paraId="55C88B3B" w14:textId="77777777" w:rsidR="000773BD" w:rsidRPr="000773BD" w:rsidRDefault="000773BD" w:rsidP="000773BD">
      <w:pPr>
        <w:spacing w:after="120"/>
        <w:jc w:val="both"/>
        <w:rPr>
          <w:rFonts w:ascii="Arial" w:hAnsi="Arial"/>
          <w:sz w:val="24"/>
        </w:rPr>
      </w:pPr>
      <w:r w:rsidRPr="000773BD">
        <w:rPr>
          <w:rFonts w:ascii="Arial" w:hAnsi="Arial"/>
          <w:sz w:val="24"/>
        </w:rPr>
        <w:t>Dal racconto evangelico sappiamo che il Padre, il Figlio e lo Spirito Santo hanno operato questo grande prodigio nel grembo di Elisabetta, servendosi della Vergine Maria, che già portava nel suo grembo verginale il Verbo della vita che in Lei si era fatto carne.</w:t>
      </w:r>
    </w:p>
    <w:p w14:paraId="099230CD" w14:textId="77777777" w:rsidR="000773BD" w:rsidRPr="000773BD" w:rsidRDefault="000773BD" w:rsidP="000773BD">
      <w:pPr>
        <w:spacing w:after="120"/>
        <w:jc w:val="both"/>
        <w:rPr>
          <w:rFonts w:ascii="Arial" w:hAnsi="Arial"/>
          <w:sz w:val="24"/>
        </w:rPr>
      </w:pPr>
      <w:r w:rsidRPr="000773BD">
        <w:rPr>
          <w:rFonts w:ascii="Arial" w:hAnsi="Arial"/>
          <w:sz w:val="24"/>
        </w:rPr>
        <w:t xml:space="preserve">Tutto è dalla volontà di Dio, volontà di salvezza e di redenzione. Il mistero della storia della salvezza è proprio questo: la discesa del nostro Dio sulla nostra terra per </w:t>
      </w:r>
      <w:r w:rsidRPr="000773BD">
        <w:rPr>
          <w:rFonts w:ascii="Arial" w:hAnsi="Arial"/>
          <w:i/>
          <w:sz w:val="24"/>
        </w:rPr>
        <w:t>“crearsi”</w:t>
      </w:r>
      <w:r w:rsidRPr="000773BD">
        <w:rPr>
          <w:rFonts w:ascii="Arial" w:hAnsi="Arial"/>
          <w:sz w:val="24"/>
        </w:rPr>
        <w:t xml:space="preserve"> gli strumenti umani, necessari alla sua opera. </w:t>
      </w:r>
    </w:p>
    <w:p w14:paraId="4866E9A9" w14:textId="77777777" w:rsidR="000773BD" w:rsidRPr="000773BD" w:rsidRDefault="000773BD" w:rsidP="000773BD">
      <w:pPr>
        <w:spacing w:after="120"/>
        <w:jc w:val="both"/>
        <w:rPr>
          <w:rFonts w:ascii="Arial" w:hAnsi="Arial"/>
          <w:sz w:val="24"/>
        </w:rPr>
      </w:pPr>
      <w:r w:rsidRPr="000773BD">
        <w:rPr>
          <w:rFonts w:ascii="Arial" w:hAnsi="Arial"/>
          <w:sz w:val="24"/>
        </w:rPr>
        <w:t xml:space="preserve">Giovanni è vera </w:t>
      </w:r>
      <w:r w:rsidRPr="000773BD">
        <w:rPr>
          <w:rFonts w:ascii="Arial" w:hAnsi="Arial"/>
          <w:i/>
          <w:sz w:val="24"/>
        </w:rPr>
        <w:t>“creazione”</w:t>
      </w:r>
      <w:r w:rsidRPr="000773BD">
        <w:rPr>
          <w:rFonts w:ascii="Arial" w:hAnsi="Arial"/>
          <w:sz w:val="24"/>
        </w:rPr>
        <w:t xml:space="preserve"> di Dio. L’uomo non può </w:t>
      </w:r>
      <w:r w:rsidRPr="000773BD">
        <w:rPr>
          <w:rFonts w:ascii="Arial" w:hAnsi="Arial"/>
          <w:i/>
          <w:sz w:val="24"/>
        </w:rPr>
        <w:t>“creare”</w:t>
      </w:r>
      <w:r w:rsidRPr="000773BD">
        <w:rPr>
          <w:rFonts w:ascii="Arial" w:hAnsi="Arial"/>
          <w:sz w:val="24"/>
        </w:rPr>
        <w:t xml:space="preserve"> se stesso come strumento di salvezza. Deve essere </w:t>
      </w:r>
      <w:r w:rsidRPr="000773BD">
        <w:rPr>
          <w:rFonts w:ascii="Arial" w:hAnsi="Arial"/>
          <w:i/>
          <w:sz w:val="24"/>
        </w:rPr>
        <w:t>“creato”</w:t>
      </w:r>
      <w:r w:rsidRPr="000773BD">
        <w:rPr>
          <w:rFonts w:ascii="Arial" w:hAnsi="Arial"/>
          <w:sz w:val="24"/>
        </w:rPr>
        <w:t xml:space="preserve">. Chi può </w:t>
      </w:r>
      <w:r w:rsidRPr="000773BD">
        <w:rPr>
          <w:rFonts w:ascii="Arial" w:hAnsi="Arial"/>
          <w:i/>
          <w:sz w:val="24"/>
        </w:rPr>
        <w:t>“crearlo”</w:t>
      </w:r>
      <w:r w:rsidRPr="000773BD">
        <w:rPr>
          <w:rFonts w:ascii="Arial" w:hAnsi="Arial"/>
          <w:sz w:val="24"/>
        </w:rPr>
        <w:t xml:space="preserve"> è solo Dio. Dio lo può </w:t>
      </w:r>
      <w:r w:rsidRPr="000773BD">
        <w:rPr>
          <w:rFonts w:ascii="Arial" w:hAnsi="Arial"/>
          <w:i/>
          <w:sz w:val="24"/>
        </w:rPr>
        <w:t>“creare”</w:t>
      </w:r>
      <w:r w:rsidRPr="000773BD">
        <w:rPr>
          <w:rFonts w:ascii="Arial" w:hAnsi="Arial"/>
          <w:sz w:val="24"/>
        </w:rPr>
        <w:t xml:space="preserve"> direttamente, come ha fatto con Abramo, Mosè, i Profeti dell’Antico Testamento. Lo può anche </w:t>
      </w:r>
      <w:r w:rsidRPr="000773BD">
        <w:rPr>
          <w:rFonts w:ascii="Arial" w:hAnsi="Arial"/>
          <w:i/>
          <w:sz w:val="24"/>
        </w:rPr>
        <w:t>“creare”</w:t>
      </w:r>
      <w:r w:rsidRPr="000773BD">
        <w:rPr>
          <w:rFonts w:ascii="Arial" w:hAnsi="Arial"/>
          <w:sz w:val="24"/>
        </w:rPr>
        <w:t xml:space="preserve"> servendosi di uno strumento umano, come </w:t>
      </w:r>
      <w:r w:rsidRPr="000773BD">
        <w:rPr>
          <w:rFonts w:ascii="Arial" w:hAnsi="Arial"/>
          <w:sz w:val="24"/>
        </w:rPr>
        <w:lastRenderedPageBreak/>
        <w:t>ha fatto per Giovanni il Battista. Lo strumento umano è stata la Vergine Maria, la Madre del Figlio dell’Altissimo.</w:t>
      </w:r>
    </w:p>
    <w:p w14:paraId="2F1ED349" w14:textId="77777777" w:rsidR="000773BD" w:rsidRPr="000773BD" w:rsidRDefault="000773BD" w:rsidP="000773BD">
      <w:pPr>
        <w:spacing w:after="120"/>
        <w:jc w:val="both"/>
        <w:rPr>
          <w:rFonts w:ascii="Arial" w:hAnsi="Arial"/>
          <w:sz w:val="24"/>
        </w:rPr>
      </w:pPr>
      <w:r w:rsidRPr="000773BD">
        <w:rPr>
          <w:rFonts w:ascii="Arial" w:hAnsi="Arial"/>
          <w:sz w:val="24"/>
        </w:rPr>
        <w:t xml:space="preserve">Senza questa vera </w:t>
      </w:r>
      <w:r w:rsidRPr="000773BD">
        <w:rPr>
          <w:rFonts w:ascii="Arial" w:hAnsi="Arial"/>
          <w:i/>
          <w:sz w:val="24"/>
        </w:rPr>
        <w:t>“creazione”</w:t>
      </w:r>
      <w:r w:rsidRPr="000773BD">
        <w:rPr>
          <w:rFonts w:ascii="Arial" w:hAnsi="Arial"/>
          <w:sz w:val="24"/>
        </w:rPr>
        <w:t xml:space="preserve"> spirituale e a volte anche fisica, nessuna salvezza si potrà mai compiere sulla nostra terra.</w:t>
      </w:r>
    </w:p>
    <w:p w14:paraId="4C9C57A8" w14:textId="77777777" w:rsidR="000773BD" w:rsidRPr="000773BD" w:rsidRDefault="000773BD" w:rsidP="000773BD">
      <w:pPr>
        <w:spacing w:before="240" w:after="240"/>
        <w:outlineLvl w:val="2"/>
        <w:rPr>
          <w:rFonts w:ascii="Arial" w:hAnsi="Arial" w:cs="Arial"/>
          <w:b/>
          <w:sz w:val="28"/>
          <w:szCs w:val="28"/>
        </w:rPr>
      </w:pPr>
      <w:bookmarkStart w:id="86" w:name="_Toc229416055"/>
      <w:bookmarkStart w:id="87" w:name="_Toc62150320"/>
      <w:bookmarkStart w:id="88" w:name="_Toc165121271"/>
      <w:r w:rsidRPr="000773BD">
        <w:rPr>
          <w:rFonts w:ascii="Arial" w:hAnsi="Arial" w:cs="Arial"/>
          <w:b/>
          <w:sz w:val="28"/>
          <w:szCs w:val="28"/>
        </w:rPr>
        <w:t>Il concepimento di Gesù nel Grembo della Vergine Maria</w:t>
      </w:r>
      <w:bookmarkEnd w:id="86"/>
      <w:bookmarkEnd w:id="87"/>
      <w:bookmarkEnd w:id="88"/>
    </w:p>
    <w:p w14:paraId="24DBB474" w14:textId="77777777" w:rsidR="000773BD" w:rsidRPr="000773BD" w:rsidRDefault="000773BD" w:rsidP="000773BD">
      <w:pPr>
        <w:spacing w:after="120"/>
        <w:jc w:val="both"/>
        <w:rPr>
          <w:rFonts w:ascii="Arial" w:hAnsi="Arial"/>
          <w:sz w:val="24"/>
        </w:rPr>
      </w:pPr>
      <w:r w:rsidRPr="000773BD">
        <w:rPr>
          <w:rFonts w:ascii="Arial" w:hAnsi="Arial"/>
          <w:sz w:val="24"/>
        </w:rPr>
        <w:t>Il secondo concepimento è quello di Gesù nel seno della Vergine Maria, seno vergine, immacolato, purissimo.</w:t>
      </w:r>
    </w:p>
    <w:p w14:paraId="1BA6999D" w14:textId="77777777" w:rsidR="000773BD" w:rsidRPr="000773BD" w:rsidRDefault="000773BD" w:rsidP="000773BD">
      <w:pPr>
        <w:spacing w:after="120"/>
        <w:jc w:val="both"/>
        <w:rPr>
          <w:rFonts w:ascii="Arial" w:hAnsi="Arial"/>
          <w:sz w:val="24"/>
        </w:rPr>
      </w:pPr>
      <w:r w:rsidRPr="000773BD">
        <w:rPr>
          <w:rFonts w:ascii="Arial" w:hAnsi="Arial"/>
          <w:sz w:val="24"/>
        </w:rPr>
        <w:t>Questo concepimento è unico nella storia. È unico e irripetibile. È unico e irripetibile nella forma e nella sostanza, nelle vie e nei mezzi.</w:t>
      </w:r>
    </w:p>
    <w:p w14:paraId="615FDCD9" w14:textId="77777777" w:rsidR="000773BD" w:rsidRPr="000773BD" w:rsidRDefault="000773BD" w:rsidP="000773BD">
      <w:pPr>
        <w:spacing w:after="120"/>
        <w:jc w:val="both"/>
        <w:rPr>
          <w:rFonts w:ascii="Arial" w:hAnsi="Arial"/>
          <w:sz w:val="24"/>
        </w:rPr>
      </w:pPr>
      <w:r w:rsidRPr="000773BD">
        <w:rPr>
          <w:rFonts w:ascii="Arial" w:hAnsi="Arial"/>
          <w:sz w:val="24"/>
        </w:rPr>
        <w:t>La Vergine Maria non è sterile. È vergine. Vergine deve rimane per tutta la sua esistenza terrena. Mai dovrà conoscere uomo.</w:t>
      </w:r>
    </w:p>
    <w:p w14:paraId="35A84F3E" w14:textId="77777777" w:rsidR="000773BD" w:rsidRPr="000773BD" w:rsidRDefault="000773BD" w:rsidP="000773BD">
      <w:pPr>
        <w:spacing w:after="120"/>
        <w:jc w:val="both"/>
        <w:rPr>
          <w:rFonts w:ascii="Arial" w:hAnsi="Arial"/>
          <w:sz w:val="24"/>
        </w:rPr>
      </w:pPr>
      <w:r w:rsidRPr="000773BD">
        <w:rPr>
          <w:rFonts w:ascii="Arial" w:hAnsi="Arial"/>
          <w:sz w:val="24"/>
        </w:rPr>
        <w:t>Ella può concepire per mezzo di un uomo. Non deve. In Lei si deve manifestare tutta l’Onnipotenza Creatrice di Dio.</w:t>
      </w:r>
    </w:p>
    <w:p w14:paraId="14F4D245" w14:textId="77777777" w:rsidR="000773BD" w:rsidRPr="000773BD" w:rsidRDefault="000773BD" w:rsidP="000773BD">
      <w:pPr>
        <w:spacing w:after="120"/>
        <w:jc w:val="both"/>
        <w:rPr>
          <w:rFonts w:ascii="Arial" w:hAnsi="Arial"/>
          <w:sz w:val="24"/>
        </w:rPr>
      </w:pPr>
      <w:r w:rsidRPr="000773BD">
        <w:rPr>
          <w:rFonts w:ascii="Arial" w:hAnsi="Arial"/>
          <w:sz w:val="24"/>
        </w:rPr>
        <w:t>Dio manda il suo Santo Spirito e Questi rende fecondo il seno della Vergine Maria. La Vergine Maria è vergine e madre allo stesso tempo. È vergine perché non ha conosciuto uomo e mai lo conoscerà. È madre perché il suo grembo porta in sé una nuova vita.</w:t>
      </w:r>
    </w:p>
    <w:p w14:paraId="0F336541" w14:textId="77777777" w:rsidR="000773BD" w:rsidRPr="000773BD" w:rsidRDefault="000773BD" w:rsidP="000773BD">
      <w:pPr>
        <w:spacing w:after="120"/>
        <w:jc w:val="both"/>
        <w:rPr>
          <w:rFonts w:ascii="Arial" w:hAnsi="Arial"/>
          <w:sz w:val="24"/>
        </w:rPr>
      </w:pPr>
      <w:r w:rsidRPr="000773BD">
        <w:rPr>
          <w:rFonts w:ascii="Arial" w:hAnsi="Arial"/>
          <w:sz w:val="24"/>
        </w:rPr>
        <w:t>La vita che porta però non è quella di un uomo. In lei non nasce un uomo semplicemente, come per la cugina Elisabetta. In Lei è Dio che nasce. Nasce il Figlio dell’Altissimo. Nasce il Verbo della vita. Nasce la seconda Persona della Santissima Trinità.</w:t>
      </w:r>
    </w:p>
    <w:p w14:paraId="41C02D54" w14:textId="77777777" w:rsidR="000773BD" w:rsidRPr="000773BD" w:rsidRDefault="000773BD" w:rsidP="000773BD">
      <w:pPr>
        <w:spacing w:after="120"/>
        <w:jc w:val="both"/>
        <w:rPr>
          <w:rFonts w:ascii="Arial" w:hAnsi="Arial"/>
          <w:sz w:val="24"/>
        </w:rPr>
      </w:pPr>
      <w:r w:rsidRPr="000773BD">
        <w:rPr>
          <w:rFonts w:ascii="Arial" w:hAnsi="Arial"/>
          <w:sz w:val="24"/>
        </w:rPr>
        <w:t>Nasce per opera dello Spirito Santo. Per questo duplice motivo la maternità di Maria è unica e irripetibile. È unica perché è la sola che ha concepito per opera dello Spirito Santo. È la sola che è stata eletta a divenire Madre del Signore, Madre di Dio, Madre del Figlio di Dio.</w:t>
      </w:r>
    </w:p>
    <w:p w14:paraId="0497CAA2" w14:textId="77777777" w:rsidR="000773BD" w:rsidRPr="000773BD" w:rsidRDefault="000773BD" w:rsidP="000773BD">
      <w:pPr>
        <w:spacing w:after="120"/>
        <w:jc w:val="both"/>
        <w:rPr>
          <w:rFonts w:ascii="Arial" w:hAnsi="Arial"/>
          <w:sz w:val="24"/>
        </w:rPr>
      </w:pPr>
      <w:r w:rsidRPr="000773BD">
        <w:rPr>
          <w:rFonts w:ascii="Arial" w:hAnsi="Arial"/>
          <w:sz w:val="24"/>
        </w:rPr>
        <w:t>Se vogliamo un paragone lo possiamo trovare solo in Adamo. Da Adamo, secondo il racconto della Genesi, Dio trasse Eva. Dio non trasse Eva per mezzo di un’altra donna. La trasse Lui direttamente, ma la trasse da Adamo.</w:t>
      </w:r>
    </w:p>
    <w:p w14:paraId="4E455788" w14:textId="77777777" w:rsidR="000773BD" w:rsidRPr="000773BD" w:rsidRDefault="000773BD" w:rsidP="000773BD">
      <w:pPr>
        <w:spacing w:after="120"/>
        <w:jc w:val="both"/>
        <w:rPr>
          <w:rFonts w:ascii="Arial" w:hAnsi="Arial"/>
          <w:sz w:val="24"/>
        </w:rPr>
      </w:pPr>
      <w:r w:rsidRPr="000773BD">
        <w:rPr>
          <w:rFonts w:ascii="Arial" w:hAnsi="Arial"/>
          <w:sz w:val="24"/>
        </w:rPr>
        <w:t>In Maria, Dio non trasse il suo Figlio Unigenito secondo la maniera usata per Adamo. Lo trasse facendo sì che Maria fosse vera Madre di Cristo Gesù. Adamo non è Padre di Eva. Maria invece è vera Madre, perché Gesù è vera carne dalla sua carne e vero osso dalle sue ossa.</w:t>
      </w:r>
    </w:p>
    <w:p w14:paraId="553BDC77" w14:textId="77777777" w:rsidR="000773BD" w:rsidRPr="000773BD" w:rsidRDefault="000773BD" w:rsidP="000773BD">
      <w:pPr>
        <w:spacing w:after="120"/>
        <w:jc w:val="both"/>
        <w:rPr>
          <w:rFonts w:ascii="Arial" w:hAnsi="Arial"/>
          <w:sz w:val="24"/>
        </w:rPr>
      </w:pPr>
      <w:r w:rsidRPr="000773BD">
        <w:rPr>
          <w:rFonts w:ascii="Arial" w:hAnsi="Arial"/>
          <w:sz w:val="24"/>
        </w:rPr>
        <w:t>L’agire di Dio è diretto in Adamo e in Maria, diversa è invece l’azione di Maria e di Adamo. Ad Adamo Dio non chiese nessun consenso. A Maria invece chiese il suo sì. Le chiese la sua volontà. Le domandò il suo martirio, la sua rinunzia, la sua oblazione totale, il suo olocausto spirituale ai piedi della croce.</w:t>
      </w:r>
    </w:p>
    <w:p w14:paraId="748595D2" w14:textId="77777777" w:rsidR="000773BD" w:rsidRPr="000773BD" w:rsidRDefault="000773BD" w:rsidP="000773BD">
      <w:pPr>
        <w:spacing w:after="120"/>
        <w:jc w:val="both"/>
        <w:rPr>
          <w:rFonts w:ascii="Arial" w:hAnsi="Arial"/>
          <w:sz w:val="24"/>
        </w:rPr>
      </w:pPr>
      <w:r w:rsidRPr="000773BD">
        <w:rPr>
          <w:rFonts w:ascii="Arial" w:hAnsi="Arial"/>
          <w:sz w:val="24"/>
        </w:rPr>
        <w:t xml:space="preserve">In Maria viene generato il Messia del Signore e questa generazione è opera diretta ed esclusiva di Dio. </w:t>
      </w:r>
    </w:p>
    <w:p w14:paraId="43D19C44" w14:textId="77777777" w:rsidR="000773BD" w:rsidRPr="000773BD" w:rsidRDefault="000773BD" w:rsidP="000773BD">
      <w:pPr>
        <w:spacing w:after="120"/>
        <w:jc w:val="both"/>
        <w:rPr>
          <w:rFonts w:ascii="Arial" w:hAnsi="Arial"/>
          <w:sz w:val="24"/>
        </w:rPr>
      </w:pPr>
      <w:r w:rsidRPr="000773BD">
        <w:rPr>
          <w:rFonts w:ascii="Arial" w:hAnsi="Arial"/>
          <w:sz w:val="24"/>
        </w:rPr>
        <w:t xml:space="preserve">Così Dio opera la salvezza: intervenendo Lui direttamente nella storia degli uomini. L’uomo però non è ininfluente nell’opera della salvezza. L’uomo è </w:t>
      </w:r>
      <w:r w:rsidRPr="000773BD">
        <w:rPr>
          <w:rFonts w:ascii="Arial" w:hAnsi="Arial"/>
          <w:sz w:val="24"/>
        </w:rPr>
        <w:lastRenderedPageBreak/>
        <w:t>necessario.  Senza il sì della Vergine Maria nessuna salvezza si sarebbe potuta mai compiere.</w:t>
      </w:r>
    </w:p>
    <w:p w14:paraId="5B64A3A9"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secondo concepimento ci rivela l’immensità dell’amore del Padre. Il Figlio Incarnato è il frutto di questo amore. È il frutto dell’amore del Padre, ma anche dell’amore di una donna, della madre. </w:t>
      </w:r>
    </w:p>
    <w:p w14:paraId="3EE764C2" w14:textId="77777777" w:rsidR="000773BD" w:rsidRPr="000773BD" w:rsidRDefault="000773BD" w:rsidP="000773BD">
      <w:pPr>
        <w:spacing w:after="120"/>
        <w:jc w:val="both"/>
        <w:rPr>
          <w:rFonts w:ascii="Arial" w:hAnsi="Arial"/>
          <w:sz w:val="24"/>
        </w:rPr>
      </w:pPr>
      <w:r w:rsidRPr="000773BD">
        <w:rPr>
          <w:rFonts w:ascii="Arial" w:hAnsi="Arial"/>
          <w:sz w:val="24"/>
        </w:rPr>
        <w:t xml:space="preserve">Quando tutto l’amore di Dio si incontra e si sposa con tutto l’amore della creatura allora la salvezza fiorisce abbondante sulla nostra terra. </w:t>
      </w:r>
    </w:p>
    <w:p w14:paraId="4E114290" w14:textId="77777777" w:rsidR="000773BD" w:rsidRPr="000773BD" w:rsidRDefault="000773BD" w:rsidP="000773BD">
      <w:pPr>
        <w:spacing w:after="120"/>
        <w:jc w:val="both"/>
        <w:rPr>
          <w:rFonts w:ascii="Arial" w:hAnsi="Arial"/>
          <w:sz w:val="24"/>
        </w:rPr>
      </w:pPr>
      <w:r w:rsidRPr="000773BD">
        <w:rPr>
          <w:rFonts w:ascii="Arial" w:hAnsi="Arial"/>
          <w:sz w:val="24"/>
        </w:rPr>
        <w:t>L’amore che precede è sempre quello del Signore. Questo amore ha preceduto la stessa creazione dell’uomo. Quando Dio ha creato l’uomo lo ha già visto bisognoso di salvezza e di redenzione. Lo ha visto già salvato nel suo Figlio Unigenito.</w:t>
      </w:r>
    </w:p>
    <w:p w14:paraId="07337139" w14:textId="77777777" w:rsidR="000773BD" w:rsidRPr="000773BD" w:rsidRDefault="000773BD" w:rsidP="000773BD">
      <w:pPr>
        <w:spacing w:after="120"/>
        <w:jc w:val="both"/>
        <w:rPr>
          <w:rFonts w:ascii="Arial" w:hAnsi="Arial"/>
          <w:sz w:val="24"/>
        </w:rPr>
      </w:pPr>
      <w:r w:rsidRPr="000773BD">
        <w:rPr>
          <w:rFonts w:ascii="Arial" w:hAnsi="Arial"/>
          <w:sz w:val="24"/>
        </w:rPr>
        <w:t>È grande l’amore di Dio per la sua creatura. È tuttavia neanche l’amore del Padre da solo basta per la salvezza. Occorre l’amore del Figlio e dello Spirito Santo. L’amore del Figlio è però l’amore crocifisso nella carne.</w:t>
      </w:r>
    </w:p>
    <w:p w14:paraId="5B8B4231" w14:textId="77777777" w:rsidR="000773BD" w:rsidRPr="000773BD" w:rsidRDefault="000773BD" w:rsidP="000773BD">
      <w:pPr>
        <w:spacing w:after="120"/>
        <w:jc w:val="both"/>
        <w:rPr>
          <w:rFonts w:ascii="Arial" w:hAnsi="Arial"/>
          <w:sz w:val="24"/>
        </w:rPr>
      </w:pPr>
      <w:r w:rsidRPr="000773BD">
        <w:rPr>
          <w:rFonts w:ascii="Arial" w:hAnsi="Arial"/>
          <w:sz w:val="24"/>
        </w:rPr>
        <w:t>La Vergine Maria dona tutto il suo amore a Dio, si consegna all’amore del Padre e sulla nostra terra nasce il Salvatore del mondo.</w:t>
      </w:r>
    </w:p>
    <w:p w14:paraId="08772B45" w14:textId="77777777" w:rsidR="000773BD" w:rsidRPr="000773BD" w:rsidRDefault="000773BD" w:rsidP="000773BD">
      <w:pPr>
        <w:spacing w:after="120"/>
        <w:jc w:val="both"/>
        <w:rPr>
          <w:rFonts w:ascii="Arial" w:hAnsi="Arial"/>
          <w:sz w:val="24"/>
        </w:rPr>
      </w:pPr>
      <w:r w:rsidRPr="000773BD">
        <w:rPr>
          <w:rFonts w:ascii="Arial" w:hAnsi="Arial"/>
          <w:sz w:val="24"/>
        </w:rPr>
        <w:t>Questa verità dobbiamo incidere nel nostro cuore. Anche oggi il Signore va in cerca di cuori generosi, puri, semplici, vergini, casti, incontaminati, non rovinati dai vizi, liberi dal peccato, pronti a volersi sacrificare per Lui.</w:t>
      </w:r>
    </w:p>
    <w:p w14:paraId="5EC3A4E5" w14:textId="77777777" w:rsidR="000773BD" w:rsidRPr="000773BD" w:rsidRDefault="000773BD" w:rsidP="000773BD">
      <w:pPr>
        <w:spacing w:after="120"/>
        <w:jc w:val="both"/>
        <w:rPr>
          <w:rFonts w:ascii="Arial" w:hAnsi="Arial"/>
          <w:sz w:val="24"/>
        </w:rPr>
      </w:pPr>
      <w:r w:rsidRPr="000773BD">
        <w:rPr>
          <w:rFonts w:ascii="Arial" w:hAnsi="Arial"/>
          <w:sz w:val="24"/>
        </w:rPr>
        <w:t>Quando uno di questi cuori è trovato, è allora che la salvezza ricomincia a fiorire sulla nostra terra.</w:t>
      </w:r>
    </w:p>
    <w:p w14:paraId="1299D330" w14:textId="77777777" w:rsidR="000773BD" w:rsidRPr="000773BD" w:rsidRDefault="000773BD" w:rsidP="000773BD">
      <w:pPr>
        <w:spacing w:after="120"/>
        <w:jc w:val="both"/>
        <w:rPr>
          <w:rFonts w:ascii="Arial" w:hAnsi="Arial"/>
          <w:sz w:val="24"/>
        </w:rPr>
      </w:pPr>
      <w:r w:rsidRPr="000773BD">
        <w:rPr>
          <w:rFonts w:ascii="Arial" w:hAnsi="Arial"/>
          <w:sz w:val="24"/>
        </w:rPr>
        <w:t>Noi invece pensiamo che la salvezza sia un fare degli uomini. Crediamo che più ci affanniamo, più ci agitiamo, più pensiamo, più operiamo e più salvezza generiamo sulla terra.</w:t>
      </w:r>
    </w:p>
    <w:p w14:paraId="3247A4CA" w14:textId="77777777" w:rsidR="000773BD" w:rsidRPr="000773BD" w:rsidRDefault="000773BD" w:rsidP="000773BD">
      <w:pPr>
        <w:spacing w:after="120"/>
        <w:jc w:val="both"/>
        <w:rPr>
          <w:rFonts w:ascii="Arial" w:hAnsi="Arial"/>
          <w:sz w:val="24"/>
        </w:rPr>
      </w:pPr>
      <w:r w:rsidRPr="000773BD">
        <w:rPr>
          <w:rFonts w:ascii="Arial" w:hAnsi="Arial"/>
          <w:sz w:val="24"/>
        </w:rPr>
        <w:t>Ci dimentichiamo che la salvezza si compie nel nostro dono d’amore al Padre, al Figlio, allo Spirito Santo.</w:t>
      </w:r>
    </w:p>
    <w:p w14:paraId="0189B6BF" w14:textId="77777777" w:rsidR="000773BD" w:rsidRPr="000773BD" w:rsidRDefault="000773BD" w:rsidP="000773BD">
      <w:pPr>
        <w:spacing w:after="120"/>
        <w:jc w:val="both"/>
        <w:rPr>
          <w:rFonts w:ascii="Arial" w:hAnsi="Arial"/>
          <w:sz w:val="24"/>
        </w:rPr>
      </w:pPr>
      <w:r w:rsidRPr="000773BD">
        <w:rPr>
          <w:rFonts w:ascii="Arial" w:hAnsi="Arial"/>
          <w:sz w:val="24"/>
        </w:rPr>
        <w:t>La salvezza è nel sì che noi doniamo al nostro Dio. Lui vuole un sì pieno, forte, duraturo, eterno, capace di martirio e di ogni oblazione sia fisica che spirituale.</w:t>
      </w:r>
    </w:p>
    <w:p w14:paraId="1B347D4E" w14:textId="77777777" w:rsidR="000773BD" w:rsidRPr="000773BD" w:rsidRDefault="000773BD" w:rsidP="000773BD">
      <w:pPr>
        <w:spacing w:before="240" w:after="240"/>
        <w:outlineLvl w:val="2"/>
        <w:rPr>
          <w:rFonts w:ascii="Arial" w:hAnsi="Arial" w:cs="Arial"/>
          <w:b/>
          <w:sz w:val="28"/>
          <w:szCs w:val="28"/>
        </w:rPr>
      </w:pPr>
      <w:bookmarkStart w:id="89" w:name="_Toc229416056"/>
      <w:bookmarkStart w:id="90" w:name="_Toc62150321"/>
      <w:bookmarkStart w:id="91" w:name="_Toc165121272"/>
      <w:r w:rsidRPr="000773BD">
        <w:rPr>
          <w:rFonts w:ascii="Arial" w:hAnsi="Arial" w:cs="Arial"/>
          <w:b/>
          <w:sz w:val="28"/>
          <w:szCs w:val="28"/>
        </w:rPr>
        <w:t>Il concepimento del mistero del Padre nel cuore degli uomini</w:t>
      </w:r>
      <w:bookmarkEnd w:id="89"/>
      <w:bookmarkEnd w:id="90"/>
      <w:bookmarkEnd w:id="91"/>
    </w:p>
    <w:p w14:paraId="47B7CA7D" w14:textId="77777777" w:rsidR="000773BD" w:rsidRPr="000773BD" w:rsidRDefault="000773BD" w:rsidP="000773BD">
      <w:pPr>
        <w:spacing w:after="120"/>
        <w:jc w:val="both"/>
        <w:rPr>
          <w:rFonts w:ascii="Arial" w:hAnsi="Arial"/>
          <w:sz w:val="24"/>
        </w:rPr>
      </w:pPr>
      <w:r w:rsidRPr="000773BD">
        <w:rPr>
          <w:rFonts w:ascii="Arial" w:hAnsi="Arial"/>
          <w:sz w:val="24"/>
        </w:rPr>
        <w:t>Gesù viene sulla nostra terra. Inizia la sua opera missionaria. Qual è il grande ministero che il Padre gli ha affidato?</w:t>
      </w:r>
    </w:p>
    <w:p w14:paraId="70E008BE" w14:textId="77777777" w:rsidR="000773BD" w:rsidRPr="000773BD" w:rsidRDefault="000773BD" w:rsidP="000773BD">
      <w:pPr>
        <w:spacing w:after="120"/>
        <w:jc w:val="both"/>
        <w:rPr>
          <w:rFonts w:ascii="Arial" w:hAnsi="Arial"/>
          <w:sz w:val="24"/>
        </w:rPr>
      </w:pPr>
      <w:r w:rsidRPr="000773BD">
        <w:rPr>
          <w:rFonts w:ascii="Arial" w:hAnsi="Arial"/>
          <w:sz w:val="24"/>
        </w:rPr>
        <w:t xml:space="preserve">L’opera messianica di Gesù consiste nel concepire la verità del mistero del Padre in ogni uomo. </w:t>
      </w:r>
    </w:p>
    <w:p w14:paraId="5DBC55C3" w14:textId="77777777" w:rsidR="000773BD" w:rsidRPr="000773BD" w:rsidRDefault="000773BD" w:rsidP="000773BD">
      <w:pPr>
        <w:spacing w:after="120"/>
        <w:jc w:val="both"/>
        <w:rPr>
          <w:rFonts w:ascii="Arial" w:hAnsi="Arial"/>
          <w:sz w:val="24"/>
        </w:rPr>
      </w:pPr>
      <w:r w:rsidRPr="000773BD">
        <w:rPr>
          <w:rFonts w:ascii="Arial" w:hAnsi="Arial"/>
          <w:sz w:val="24"/>
        </w:rPr>
        <w:t>Con la sua parola e con le sue parole Gesù dovrà manifestare, rivelare, mostrare concretamente chi è il Padre, quale la sua volontà, quale il suo amore.</w:t>
      </w:r>
    </w:p>
    <w:p w14:paraId="1D32F3AE" w14:textId="77777777" w:rsidR="000773BD" w:rsidRPr="000773BD" w:rsidRDefault="000773BD" w:rsidP="000773BD">
      <w:pPr>
        <w:spacing w:after="120"/>
        <w:jc w:val="both"/>
        <w:rPr>
          <w:rFonts w:ascii="Arial" w:hAnsi="Arial"/>
          <w:sz w:val="24"/>
        </w:rPr>
      </w:pPr>
      <w:r w:rsidRPr="000773BD">
        <w:rPr>
          <w:rFonts w:ascii="Arial" w:hAnsi="Arial"/>
          <w:sz w:val="24"/>
        </w:rPr>
        <w:t>Cristo Gesù dovrà fare ascoltare ad ogni uomo i battiti del cuore del Padre che ama.</w:t>
      </w:r>
    </w:p>
    <w:p w14:paraId="46BB2BE2" w14:textId="77777777" w:rsidR="000773BD" w:rsidRPr="000773BD" w:rsidRDefault="000773BD" w:rsidP="000773BD">
      <w:pPr>
        <w:spacing w:after="120"/>
        <w:jc w:val="both"/>
        <w:rPr>
          <w:rFonts w:ascii="Arial" w:hAnsi="Arial"/>
          <w:sz w:val="24"/>
        </w:rPr>
      </w:pPr>
      <w:r w:rsidRPr="000773BD">
        <w:rPr>
          <w:rFonts w:ascii="Arial" w:hAnsi="Arial"/>
          <w:sz w:val="24"/>
        </w:rPr>
        <w:t>Dalla parabola del Figliol prodigo sappiamo che quello del Padre è un cuore che ama, ama fino alla follia, ama senza dire una parola.</w:t>
      </w:r>
    </w:p>
    <w:p w14:paraId="158F567E" w14:textId="77777777" w:rsidR="000773BD" w:rsidRPr="000773BD" w:rsidRDefault="000773BD" w:rsidP="000773BD">
      <w:pPr>
        <w:spacing w:after="120"/>
        <w:jc w:val="both"/>
        <w:rPr>
          <w:rFonts w:ascii="Arial" w:hAnsi="Arial"/>
          <w:sz w:val="24"/>
        </w:rPr>
      </w:pPr>
      <w:r w:rsidRPr="000773BD">
        <w:rPr>
          <w:rFonts w:ascii="Arial" w:hAnsi="Arial"/>
          <w:sz w:val="24"/>
        </w:rPr>
        <w:t>L’amore del Padre è opera, azione, fatto, evento, storia.</w:t>
      </w:r>
    </w:p>
    <w:p w14:paraId="36F5EE00"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Leggiamo per un attimo la parte centrale della parabola, comprenderemo il silenzio amante del Padre del nostro Signore Gesù Cristo.</w:t>
      </w:r>
    </w:p>
    <w:p w14:paraId="13B841C1"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 </w:t>
      </w:r>
    </w:p>
    <w:p w14:paraId="1EBF5518" w14:textId="77777777" w:rsidR="000773BD" w:rsidRPr="000773BD" w:rsidRDefault="000773BD" w:rsidP="000773BD">
      <w:pPr>
        <w:spacing w:after="120"/>
        <w:jc w:val="both"/>
        <w:rPr>
          <w:rFonts w:ascii="Arial" w:hAnsi="Arial"/>
          <w:sz w:val="24"/>
        </w:rPr>
      </w:pPr>
      <w:r w:rsidRPr="000773BD">
        <w:rPr>
          <w:rFonts w:ascii="Arial" w:hAnsi="Arial"/>
          <w:sz w:val="24"/>
        </w:rPr>
        <w:t>A questo amore silenzioso, senza parola, fatto di accoglienza, di perdono, di dono della dignità perduta, che riveste il figlio da figlio e per il figlio fa festa, si contrappone la parola degli scribi, dei farisei, dei sommi sacerdoti ed è una parola vuota, di condanna, di allontanamento, di scomunica, di giudizio, di inferno, di assoluta non accoglienza.</w:t>
      </w:r>
    </w:p>
    <w:p w14:paraId="2D30343D" w14:textId="77777777" w:rsidR="000773BD" w:rsidRPr="000773BD" w:rsidRDefault="000773BD" w:rsidP="000773BD">
      <w:pPr>
        <w:spacing w:after="120"/>
        <w:jc w:val="both"/>
        <w:rPr>
          <w:rFonts w:ascii="Arial" w:hAnsi="Arial"/>
          <w:sz w:val="24"/>
        </w:rPr>
      </w:pPr>
      <w:r w:rsidRPr="000773BD">
        <w:rPr>
          <w:rFonts w:ascii="Arial" w:hAnsi="Arial"/>
          <w:sz w:val="24"/>
        </w:rPr>
        <w:t>Questo contrasto è tutto manifestato dal figlio maggiore che rinnega fratellanza e paternità. Che si chiude nei suoi diritti e nella esigenza di libertà non rispettata dal Padre, perché non ha mai potuto fare festa con i suoi amici.</w:t>
      </w:r>
    </w:p>
    <w:p w14:paraId="2D50DCAE" w14:textId="77777777" w:rsidR="000773BD" w:rsidRPr="000773BD" w:rsidRDefault="000773BD" w:rsidP="000773BD">
      <w:pPr>
        <w:spacing w:after="120"/>
        <w:jc w:val="both"/>
        <w:rPr>
          <w:rFonts w:ascii="Arial" w:hAnsi="Arial"/>
          <w:sz w:val="24"/>
        </w:rPr>
      </w:pPr>
      <w:r w:rsidRPr="000773BD">
        <w:rPr>
          <w:rFonts w:ascii="Arial" w:hAnsi="Arial"/>
          <w:sz w:val="24"/>
        </w:rPr>
        <w:t>La vita del figlio maggiore non è nella Casa del Padre. Lui non pensa al Padre. Non pensa al fratello. Pensa ai suoi amici e a quel misero capretto mai avuto.</w:t>
      </w:r>
    </w:p>
    <w:p w14:paraId="122ED4DB" w14:textId="77777777" w:rsidR="000773BD" w:rsidRPr="000773BD" w:rsidRDefault="000773BD" w:rsidP="000773BD">
      <w:pPr>
        <w:spacing w:after="120"/>
        <w:jc w:val="both"/>
        <w:rPr>
          <w:rFonts w:ascii="Arial" w:hAnsi="Arial"/>
          <w:sz w:val="24"/>
        </w:rPr>
      </w:pPr>
      <w:r w:rsidRPr="000773BD">
        <w:rPr>
          <w:rFonts w:ascii="Arial" w:hAnsi="Arial"/>
          <w:sz w:val="24"/>
        </w:rPr>
        <w:t>Visione meschina dell’uomo, quella del mondo religioso dei tempi di Gesù. Misura alta della misericordia quella che Gesù ha rivelato del Padre.</w:t>
      </w:r>
    </w:p>
    <w:p w14:paraId="29A8A0A3" w14:textId="77777777" w:rsidR="000773BD" w:rsidRPr="000773BD" w:rsidRDefault="000773BD" w:rsidP="000773BD">
      <w:pPr>
        <w:spacing w:after="120"/>
        <w:jc w:val="both"/>
        <w:rPr>
          <w:rFonts w:ascii="Arial" w:hAnsi="Arial"/>
          <w:sz w:val="24"/>
        </w:rPr>
      </w:pPr>
      <w:r w:rsidRPr="000773BD">
        <w:rPr>
          <w:rFonts w:ascii="Arial" w:hAnsi="Arial"/>
          <w:sz w:val="24"/>
        </w:rPr>
        <w:t>Ma perché è necessario questo concepimento nella mente e nel cuore del mondo religioso di ogni tempo?</w:t>
      </w:r>
    </w:p>
    <w:p w14:paraId="45276734" w14:textId="77777777" w:rsidR="000773BD" w:rsidRPr="000773BD" w:rsidRDefault="000773BD" w:rsidP="000773BD">
      <w:pPr>
        <w:spacing w:after="120"/>
        <w:jc w:val="both"/>
        <w:rPr>
          <w:rFonts w:ascii="Arial" w:hAnsi="Arial"/>
          <w:sz w:val="24"/>
        </w:rPr>
      </w:pPr>
      <w:r w:rsidRPr="000773BD">
        <w:rPr>
          <w:rFonts w:ascii="Arial" w:hAnsi="Arial"/>
          <w:sz w:val="24"/>
        </w:rPr>
        <w:t>Perché l’uomo è chiamato ad amare come Dio ama, a elevare l’uomo come Dio lo eleva, a servire l’uomo come Dio lo serve.</w:t>
      </w:r>
    </w:p>
    <w:p w14:paraId="13AF1581" w14:textId="77777777" w:rsidR="000773BD" w:rsidRPr="000773BD" w:rsidRDefault="000773BD" w:rsidP="000773BD">
      <w:pPr>
        <w:spacing w:after="120"/>
        <w:jc w:val="both"/>
        <w:rPr>
          <w:rFonts w:ascii="Arial" w:hAnsi="Arial"/>
          <w:sz w:val="24"/>
        </w:rPr>
      </w:pPr>
      <w:r w:rsidRPr="000773BD">
        <w:rPr>
          <w:rFonts w:ascii="Arial" w:hAnsi="Arial"/>
          <w:sz w:val="24"/>
        </w:rPr>
        <w:t>Ma l’uomo è sterile più che Elisabetta, più che Sara, più che ogni altra donna dell’Antico Testamento attraverso le quali il Signore ha compiuto la storia della salvezza.</w:t>
      </w:r>
    </w:p>
    <w:p w14:paraId="3ED8A0A6" w14:textId="77777777" w:rsidR="000773BD" w:rsidRPr="000773BD" w:rsidRDefault="000773BD" w:rsidP="000773BD">
      <w:pPr>
        <w:spacing w:after="120"/>
        <w:jc w:val="both"/>
        <w:rPr>
          <w:rFonts w:ascii="Arial" w:hAnsi="Arial"/>
          <w:sz w:val="24"/>
        </w:rPr>
      </w:pPr>
      <w:r w:rsidRPr="000773BD">
        <w:rPr>
          <w:rFonts w:ascii="Arial" w:hAnsi="Arial"/>
          <w:sz w:val="24"/>
        </w:rPr>
        <w:t xml:space="preserve">Come fare per far concepire nel cuore e nella mente dell’uomo queste verità sul mistero di Dio? </w:t>
      </w:r>
    </w:p>
    <w:p w14:paraId="1797CF48" w14:textId="77777777" w:rsidR="000773BD" w:rsidRPr="000773BD" w:rsidRDefault="000773BD" w:rsidP="000773BD">
      <w:pPr>
        <w:spacing w:after="120"/>
        <w:jc w:val="both"/>
        <w:rPr>
          <w:rFonts w:ascii="Arial" w:hAnsi="Arial"/>
          <w:sz w:val="24"/>
        </w:rPr>
      </w:pPr>
      <w:r w:rsidRPr="000773BD">
        <w:rPr>
          <w:rFonts w:ascii="Arial" w:hAnsi="Arial"/>
          <w:sz w:val="24"/>
        </w:rPr>
        <w:t>Qui si rivela tutto l’amore e la misericordia di Gesù Signore. Dalla croce versa il suo sangue per ammorbidire il cuore dell’uomo e fa scaturire l’acqua della vita per annaffiarlo in modo che possa concepire e produrre frutti in tutto conformi alla misericordia del Padre.</w:t>
      </w:r>
    </w:p>
    <w:p w14:paraId="35F7C1DE"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Quest’opera però è della Chiesa. Cristo Gesù ha rivelato il mistero della misericordia del Padre suo. Ha fatto sì che venisse concepito in molti cuori. Ora spetta alla Chiesa continuare quest’opera di concepimento, affinché in ogni cuore si annidi la verità della misericordia del Padre e vengano prodotti frutti di ogni santità. </w:t>
      </w:r>
    </w:p>
    <w:p w14:paraId="7CD52AC6" w14:textId="77777777" w:rsidR="000773BD" w:rsidRPr="000773BD" w:rsidRDefault="000773BD" w:rsidP="000773BD">
      <w:pPr>
        <w:spacing w:after="120"/>
        <w:jc w:val="both"/>
        <w:rPr>
          <w:rFonts w:ascii="Arial" w:hAnsi="Arial"/>
          <w:sz w:val="24"/>
        </w:rPr>
      </w:pPr>
      <w:r w:rsidRPr="000773BD">
        <w:rPr>
          <w:rFonts w:ascii="Arial" w:hAnsi="Arial"/>
          <w:sz w:val="24"/>
        </w:rPr>
        <w:t>Se la Chiesa non concepisce il mistero della verità nel cuore dell’uomo, la sua missione è un vero fallimento, è una nullità.</w:t>
      </w:r>
    </w:p>
    <w:p w14:paraId="18D6F8ED"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Non deve però imitare i farisei, gli scribi, i sommi sacerdoti del tempo di Gesù. Deve invece imitare in tutto Gesù. È questa la sua missione. Altre missioni non le sono state affidate. Altre missioni non le deve svolgere, allo stesso modo che Cristo non ha svolto altre missioni se non quella di concepire nel cuore delle folle la verità sul mistero del Padre suo.</w:t>
      </w:r>
    </w:p>
    <w:p w14:paraId="0A184D7B" w14:textId="77777777" w:rsidR="000773BD" w:rsidRPr="000773BD" w:rsidRDefault="000773BD" w:rsidP="000773BD">
      <w:pPr>
        <w:spacing w:before="240" w:after="240"/>
        <w:outlineLvl w:val="2"/>
        <w:rPr>
          <w:rFonts w:ascii="Arial" w:hAnsi="Arial" w:cs="Arial"/>
          <w:b/>
          <w:sz w:val="28"/>
          <w:szCs w:val="28"/>
        </w:rPr>
      </w:pPr>
      <w:bookmarkStart w:id="92" w:name="_Toc229416057"/>
      <w:bookmarkStart w:id="93" w:name="_Toc62150322"/>
      <w:bookmarkStart w:id="94" w:name="_Toc165121273"/>
      <w:r w:rsidRPr="000773BD">
        <w:rPr>
          <w:rFonts w:ascii="Arial" w:hAnsi="Arial" w:cs="Arial"/>
          <w:b/>
          <w:sz w:val="28"/>
          <w:szCs w:val="28"/>
        </w:rPr>
        <w:t>Il concepimento del mistero di Gesù nella mente dei discepoli</w:t>
      </w:r>
      <w:bookmarkEnd w:id="92"/>
      <w:bookmarkEnd w:id="93"/>
      <w:bookmarkEnd w:id="94"/>
    </w:p>
    <w:p w14:paraId="61610FB2" w14:textId="77777777" w:rsidR="000773BD" w:rsidRPr="000773BD" w:rsidRDefault="000773BD" w:rsidP="000773BD">
      <w:pPr>
        <w:spacing w:after="120"/>
        <w:jc w:val="both"/>
        <w:rPr>
          <w:rFonts w:ascii="Arial" w:hAnsi="Arial"/>
          <w:sz w:val="24"/>
        </w:rPr>
      </w:pPr>
      <w:r w:rsidRPr="000773BD">
        <w:rPr>
          <w:rFonts w:ascii="Arial" w:hAnsi="Arial"/>
          <w:sz w:val="24"/>
        </w:rPr>
        <w:t>Il mistero di Gesù, la sua verità, è la croce. Tutto accettavano di Gesù i suoi discepoli. Una cosa sola rifiutavano: il mistero della croce.</w:t>
      </w:r>
    </w:p>
    <w:p w14:paraId="63A3F95A" w14:textId="77777777" w:rsidR="000773BD" w:rsidRPr="000773BD" w:rsidRDefault="000773BD" w:rsidP="000773BD">
      <w:pPr>
        <w:spacing w:after="120"/>
        <w:jc w:val="both"/>
        <w:rPr>
          <w:rFonts w:ascii="Arial" w:hAnsi="Arial"/>
          <w:sz w:val="24"/>
        </w:rPr>
      </w:pPr>
      <w:r w:rsidRPr="000773BD">
        <w:rPr>
          <w:rFonts w:ascii="Arial" w:hAnsi="Arial"/>
          <w:sz w:val="24"/>
        </w:rPr>
        <w:t xml:space="preserve">Per questo Gesù sale sul monte con tre dei suoi discepoli e in loro compie, anche se sotto forme e modalità diverse, ciò che è avvenuto nella casa di Nazaret con la Vergine Maria. </w:t>
      </w:r>
    </w:p>
    <w:p w14:paraId="24A1DBCC" w14:textId="77777777" w:rsidR="000773BD" w:rsidRPr="000773BD" w:rsidRDefault="000773BD" w:rsidP="000773BD">
      <w:pPr>
        <w:spacing w:after="120"/>
        <w:jc w:val="both"/>
        <w:rPr>
          <w:rFonts w:ascii="Arial" w:hAnsi="Arial"/>
          <w:sz w:val="24"/>
        </w:rPr>
      </w:pPr>
      <w:r w:rsidRPr="000773BD">
        <w:rPr>
          <w:rFonts w:ascii="Arial" w:hAnsi="Arial"/>
          <w:sz w:val="24"/>
        </w:rPr>
        <w:t>Leggiamo il testo del Vangelo.</w:t>
      </w:r>
    </w:p>
    <w:p w14:paraId="7079DC60"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 (Lc 9,28-36). </w:t>
      </w:r>
    </w:p>
    <w:p w14:paraId="0E0842B8" w14:textId="77777777" w:rsidR="000773BD" w:rsidRPr="000773BD" w:rsidRDefault="000773BD" w:rsidP="000773BD">
      <w:pPr>
        <w:spacing w:after="120"/>
        <w:jc w:val="both"/>
        <w:rPr>
          <w:rFonts w:ascii="Arial" w:hAnsi="Arial"/>
          <w:sz w:val="24"/>
        </w:rPr>
      </w:pPr>
      <w:r w:rsidRPr="000773BD">
        <w:rPr>
          <w:rFonts w:ascii="Arial" w:hAnsi="Arial"/>
          <w:sz w:val="24"/>
        </w:rPr>
        <w:t>Come si può constatare sul monte avviene un vero concepimento per opera dello Spirito Santo del mistero di Gesù nella mente e nel cuore di questi tre discepoli.</w:t>
      </w:r>
    </w:p>
    <w:p w14:paraId="6DF4396C" w14:textId="77777777" w:rsidR="000773BD" w:rsidRPr="000773BD" w:rsidRDefault="000773BD" w:rsidP="000773BD">
      <w:pPr>
        <w:spacing w:after="120"/>
        <w:jc w:val="both"/>
        <w:rPr>
          <w:rFonts w:ascii="Arial" w:hAnsi="Arial"/>
          <w:sz w:val="24"/>
        </w:rPr>
      </w:pPr>
      <w:r w:rsidRPr="000773BD">
        <w:rPr>
          <w:rFonts w:ascii="Arial" w:hAnsi="Arial"/>
          <w:sz w:val="24"/>
        </w:rPr>
        <w:t>Si sa che il concepimento è sempre invisibile. Ma la vita posta nel cuore e nella mente comincia a crescere, a svilupparsi.</w:t>
      </w:r>
    </w:p>
    <w:p w14:paraId="4D4BE75C" w14:textId="77777777" w:rsidR="000773BD" w:rsidRPr="000773BD" w:rsidRDefault="000773BD" w:rsidP="000773BD">
      <w:pPr>
        <w:spacing w:after="120"/>
        <w:jc w:val="both"/>
        <w:rPr>
          <w:rFonts w:ascii="Arial" w:hAnsi="Arial"/>
          <w:sz w:val="24"/>
        </w:rPr>
      </w:pPr>
      <w:r w:rsidRPr="000773BD">
        <w:rPr>
          <w:rFonts w:ascii="Arial" w:hAnsi="Arial"/>
          <w:sz w:val="24"/>
        </w:rPr>
        <w:t>Sul monte il concepimento è avvenuto. Ora bisogna attendere la nascita di questa nuova creatura. Questa nascita avviene il giorno della risurrezione di Gesù. È in questo giorno che i discepoli nascono al mistero della croce.</w:t>
      </w:r>
    </w:p>
    <w:p w14:paraId="73F78976" w14:textId="77777777" w:rsidR="000773BD" w:rsidRPr="000773BD" w:rsidRDefault="000773BD" w:rsidP="000B7108">
      <w:pPr>
        <w:spacing w:after="120"/>
        <w:ind w:left="567" w:right="567"/>
        <w:jc w:val="both"/>
        <w:rPr>
          <w:rFonts w:ascii="Arial" w:hAnsi="Arial"/>
          <w:i/>
          <w:iCs/>
          <w:sz w:val="22"/>
        </w:rPr>
      </w:pPr>
      <w:r w:rsidRPr="000773BD">
        <w:rPr>
          <w:sz w:val="24"/>
        </w:rPr>
        <w:t>P</w:t>
      </w:r>
      <w:r w:rsidRPr="000773BD">
        <w:rPr>
          <w:rFonts w:ascii="Arial" w:hAnsi="Arial"/>
          <w:i/>
          <w:iCs/>
          <w:sz w:val="22"/>
        </w:rPr>
        <w:t xml:space="preserve">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7A617A49" w14:textId="77777777" w:rsidR="000773BD" w:rsidRPr="000773BD" w:rsidRDefault="000773BD" w:rsidP="000773BD">
      <w:pPr>
        <w:spacing w:after="120"/>
        <w:jc w:val="both"/>
        <w:rPr>
          <w:rFonts w:ascii="Arial" w:hAnsi="Arial"/>
          <w:sz w:val="24"/>
        </w:rPr>
      </w:pPr>
      <w:r w:rsidRPr="000773BD">
        <w:rPr>
          <w:rFonts w:ascii="Arial" w:hAnsi="Arial"/>
          <w:sz w:val="24"/>
        </w:rPr>
        <w:t xml:space="preserve">Era questo il mistero che mancava ai discepoli di Emmaus: quello della croce. E lungo la via anche in loro fu concepita questa verità. </w:t>
      </w:r>
    </w:p>
    <w:p w14:paraId="089D3DA1"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Ora i discepoli tutti nascono a questa verità. Il mistero della croce in loro ora è perfetto. È perfetto per opera di Cristo Gesù e dello Spirito Santo.</w:t>
      </w:r>
    </w:p>
    <w:p w14:paraId="13520DC0" w14:textId="77777777" w:rsidR="000773BD" w:rsidRPr="000773BD" w:rsidRDefault="000773BD" w:rsidP="000773BD">
      <w:pPr>
        <w:spacing w:after="120"/>
        <w:jc w:val="both"/>
        <w:rPr>
          <w:rFonts w:ascii="Arial" w:hAnsi="Arial"/>
          <w:sz w:val="24"/>
        </w:rPr>
      </w:pPr>
      <w:r w:rsidRPr="000773BD">
        <w:rPr>
          <w:rFonts w:ascii="Arial" w:hAnsi="Arial"/>
          <w:sz w:val="24"/>
        </w:rPr>
        <w:t>Il monte è per San Pietro il luogo del fondamento della sua fede in Cristo Gesù e nel suo mistero di morte, perché sul monte lui è stato concepito nel mistero e il mistero è stato concepito nel suo cuore.</w:t>
      </w:r>
    </w:p>
    <w:p w14:paraId="4DE6446F"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(1Pt 1,16-20). </w:t>
      </w:r>
    </w:p>
    <w:p w14:paraId="15DC2D52" w14:textId="741CFD89" w:rsidR="000773BD" w:rsidRPr="000773BD" w:rsidRDefault="000773BD" w:rsidP="000773BD">
      <w:pPr>
        <w:spacing w:after="120"/>
        <w:jc w:val="both"/>
        <w:rPr>
          <w:rFonts w:ascii="Arial" w:hAnsi="Arial"/>
          <w:sz w:val="24"/>
        </w:rPr>
      </w:pPr>
      <w:r w:rsidRPr="000773BD">
        <w:rPr>
          <w:rFonts w:ascii="Arial" w:hAnsi="Arial"/>
          <w:sz w:val="24"/>
        </w:rPr>
        <w:t xml:space="preserve">Finché ogni discepolo di Gesù non sarà concepito a questo mistero e questo mistero non sarà generato in lui, la sequela di Gesù sarà sempre vana, fallimentare, vuota. Sarà una sequela senza frutti, </w:t>
      </w:r>
      <w:r w:rsidR="00DA7FD8" w:rsidRPr="000773BD">
        <w:rPr>
          <w:rFonts w:ascii="Arial" w:hAnsi="Arial"/>
          <w:sz w:val="24"/>
        </w:rPr>
        <w:t>perché</w:t>
      </w:r>
      <w:r w:rsidRPr="000773BD">
        <w:rPr>
          <w:rFonts w:ascii="Arial" w:hAnsi="Arial"/>
          <w:sz w:val="24"/>
        </w:rPr>
        <w:t xml:space="preserve"> senza croce si è senza verità. Senza verità non si segue Cristo Gesù perché la verità di Cristo Gesù è la sua croce.</w:t>
      </w:r>
    </w:p>
    <w:p w14:paraId="3AC351D8" w14:textId="77777777" w:rsidR="000773BD" w:rsidRPr="000773BD" w:rsidRDefault="000773BD" w:rsidP="000773BD">
      <w:pPr>
        <w:spacing w:after="120"/>
        <w:jc w:val="both"/>
        <w:rPr>
          <w:rFonts w:ascii="Arial" w:hAnsi="Arial"/>
          <w:sz w:val="24"/>
        </w:rPr>
      </w:pPr>
      <w:r w:rsidRPr="000773BD">
        <w:rPr>
          <w:rFonts w:ascii="Arial" w:hAnsi="Arial"/>
          <w:sz w:val="24"/>
        </w:rPr>
        <w:t xml:space="preserve">Come la misericordia di Dio si vive tutta in Cristo Gesù e Cristo Gesù la vive dalla croce, così tutta la misericordia dell’uomo verso l’uomo si deve vivere dalla croce. Se il mistero della croce di Cristo non viene concepito nella mente e nel cuore dei discepoli di Gesù, se i discepoli di Gesù non vengono generati nel mistero della croce, tutta l’opera evangelizzatrice della Chiesa mai potrà produrre frutti. Si faranno cose, ma non si amerà secondo la purissima misericordia che il Padre ci ha rivelato e ci ha fatto vedere dalla croce del suo Figlio Unigenito. </w:t>
      </w:r>
    </w:p>
    <w:p w14:paraId="7227A801" w14:textId="77777777" w:rsidR="000773BD" w:rsidRPr="000773BD" w:rsidRDefault="000773BD" w:rsidP="000773BD">
      <w:pPr>
        <w:spacing w:after="120"/>
        <w:jc w:val="both"/>
        <w:rPr>
          <w:rFonts w:ascii="Arial" w:hAnsi="Arial"/>
          <w:sz w:val="24"/>
        </w:rPr>
      </w:pPr>
      <w:r w:rsidRPr="000773BD">
        <w:rPr>
          <w:rFonts w:ascii="Arial" w:hAnsi="Arial"/>
          <w:sz w:val="24"/>
        </w:rPr>
        <w:t>Questo ministero la Chiesa dovrà assolverlo tutto alla maniera di Cristo Gesù. Da crocifissa dal mondo e per il mondo dovrà concepire in ogni uomo il mistero di Gesù Signore. Dovrà far sì che ogni uomo sia generato in questo mistero.</w:t>
      </w:r>
    </w:p>
    <w:p w14:paraId="766514B6" w14:textId="77777777" w:rsidR="000773BD" w:rsidRPr="000773BD" w:rsidRDefault="000773BD" w:rsidP="000773BD">
      <w:pPr>
        <w:spacing w:after="120"/>
        <w:jc w:val="both"/>
        <w:rPr>
          <w:rFonts w:ascii="Arial" w:hAnsi="Arial"/>
          <w:sz w:val="24"/>
        </w:rPr>
      </w:pPr>
      <w:r w:rsidRPr="000773BD">
        <w:rPr>
          <w:rFonts w:ascii="Arial" w:hAnsi="Arial"/>
          <w:sz w:val="24"/>
        </w:rPr>
        <w:t>L’insegnamento sarebbe assai limitativo per la Chiesa, se essa non mostrasse concretamente la misericordia del Padre per l’uomo in ogni sua azione.</w:t>
      </w:r>
    </w:p>
    <w:p w14:paraId="1ED88F1E" w14:textId="77777777" w:rsidR="000773BD" w:rsidRPr="000773BD" w:rsidRDefault="000773BD" w:rsidP="000773BD">
      <w:pPr>
        <w:spacing w:after="120"/>
        <w:jc w:val="both"/>
        <w:rPr>
          <w:rFonts w:ascii="Arial" w:hAnsi="Arial"/>
          <w:sz w:val="24"/>
        </w:rPr>
      </w:pPr>
      <w:r w:rsidRPr="000773BD">
        <w:rPr>
          <w:rFonts w:ascii="Arial" w:hAnsi="Arial"/>
          <w:sz w:val="24"/>
        </w:rPr>
        <w:t>Parole ed opere della Chiesa non sono protese a difendere una moralità, anche se alta, altissima. Sono invece protese a mostrare questa moralità alta, allo stesso modo che il Padre mostra con le parole e con le opere come si ama il figlio che è ritornato nella sua casa.</w:t>
      </w:r>
    </w:p>
    <w:p w14:paraId="74F73542" w14:textId="77777777" w:rsidR="000773BD" w:rsidRPr="000773BD" w:rsidRDefault="000773BD" w:rsidP="000773BD">
      <w:pPr>
        <w:spacing w:after="120"/>
        <w:jc w:val="both"/>
        <w:rPr>
          <w:rFonts w:ascii="Arial" w:hAnsi="Arial"/>
          <w:sz w:val="24"/>
        </w:rPr>
      </w:pPr>
      <w:r w:rsidRPr="000773BD">
        <w:rPr>
          <w:rFonts w:ascii="Arial" w:hAnsi="Arial"/>
          <w:sz w:val="24"/>
        </w:rPr>
        <w:t>Quest’opera di generare ogni uomo nel mistero di Cristo Signore la Chiesa mai lo potrà fare da sola. Non è in suo potere fare questo. Le occorrerà per sempre la potenza dello Spirito Santo.</w:t>
      </w:r>
    </w:p>
    <w:p w14:paraId="4AC30A21" w14:textId="77777777" w:rsidR="000773BD" w:rsidRPr="000773BD" w:rsidRDefault="000773BD" w:rsidP="000773BD">
      <w:pPr>
        <w:spacing w:after="120"/>
        <w:jc w:val="both"/>
        <w:rPr>
          <w:rFonts w:ascii="Arial" w:hAnsi="Arial"/>
          <w:sz w:val="24"/>
        </w:rPr>
      </w:pPr>
      <w:r w:rsidRPr="000773BD">
        <w:rPr>
          <w:rFonts w:ascii="Arial" w:hAnsi="Arial"/>
          <w:sz w:val="24"/>
        </w:rPr>
        <w:t xml:space="preserve">Lo Spirito Santo ha reso possibile la nascita di Giovanni il Battista da Elisabetta e da Zaccaria. Lo Spirito Santo ha reso possibile l’Incarnazione del Verbo nella Vergine Maria. Lo Spirito Santo ha generato nei discepoli sul monte il mistero </w:t>
      </w:r>
      <w:r w:rsidRPr="000773BD">
        <w:rPr>
          <w:rFonts w:ascii="Arial" w:hAnsi="Arial"/>
          <w:sz w:val="24"/>
        </w:rPr>
        <w:lastRenderedPageBreak/>
        <w:t>della croce di Cristo Gesù. Lo Spirito Santo, portato dalla Chiesa, non per via sacramentale, ma per via di santità e di perfetta configurazione a Cristo Signore, genererà sempre in chi ascolta la Parola di Gesù proferita dalla Chiesa, il mistero di Cristo. Anche questa è verità rivelata, insegnata, professata da Luca negli Atti degli Apostoli.</w:t>
      </w:r>
    </w:p>
    <w:p w14:paraId="37687638"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2,36-41). </w:t>
      </w:r>
    </w:p>
    <w:p w14:paraId="3D8C2134"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Queste poche riflessioni sono già sufficienti per leggere con spirito nuovo il Vangelo secondo Luca, avendo nel cuore di imitare Gesù e di operare come Lui ha operato e con il fine secondo il quale ha operato: generare nei cuori il suo mistero, la piena verità del mistero del Padre. </w:t>
      </w:r>
    </w:p>
    <w:p w14:paraId="43E2A015" w14:textId="77777777" w:rsidR="000773BD" w:rsidRDefault="000773BD" w:rsidP="000773BD">
      <w:pPr>
        <w:spacing w:after="120"/>
        <w:jc w:val="both"/>
        <w:rPr>
          <w:rFonts w:ascii="Arial" w:hAnsi="Arial"/>
          <w:sz w:val="24"/>
        </w:rPr>
      </w:pPr>
      <w:r w:rsidRPr="000773BD">
        <w:rPr>
          <w:rFonts w:ascii="Arial" w:hAnsi="Arial"/>
          <w:sz w:val="24"/>
        </w:rPr>
        <w:t xml:space="preserve">La Vergine Maria, Madre della Redenzione, aiuti a meditare e a custodire la Parola come Ella la meditava e la custodiva nel cuore vergine, puro, casto, immacolato. Gli Angeli e i Santi ci accompagnino in questo santo viaggio. </w:t>
      </w:r>
    </w:p>
    <w:p w14:paraId="32A53B51" w14:textId="77777777" w:rsidR="000773BD" w:rsidRPr="000773BD" w:rsidRDefault="000773BD" w:rsidP="000773BD">
      <w:pPr>
        <w:spacing w:after="120"/>
        <w:jc w:val="both"/>
        <w:rPr>
          <w:rFonts w:ascii="Arial" w:hAnsi="Arial"/>
          <w:sz w:val="24"/>
        </w:rPr>
      </w:pPr>
    </w:p>
    <w:p w14:paraId="7C1DB732" w14:textId="3FF37BD3" w:rsidR="000773BD" w:rsidRDefault="000B7108" w:rsidP="000B7108">
      <w:pPr>
        <w:pStyle w:val="Titolo3"/>
      </w:pPr>
      <w:bookmarkStart w:id="95" w:name="_Toc165121274"/>
      <w:r>
        <w:t>Riflessione seconda</w:t>
      </w:r>
      <w:bookmarkEnd w:id="95"/>
      <w:r>
        <w:t xml:space="preserve"> </w:t>
      </w:r>
    </w:p>
    <w:p w14:paraId="0F55DE99" w14:textId="77777777" w:rsidR="000773BD" w:rsidRDefault="000773BD" w:rsidP="000773BD"/>
    <w:p w14:paraId="6D726F78" w14:textId="77777777" w:rsidR="000773BD" w:rsidRPr="000773BD" w:rsidRDefault="000773BD" w:rsidP="000773BD">
      <w:pPr>
        <w:spacing w:after="120"/>
        <w:jc w:val="both"/>
        <w:rPr>
          <w:rFonts w:ascii="Arial" w:hAnsi="Arial"/>
          <w:sz w:val="24"/>
        </w:rPr>
      </w:pPr>
      <w:r w:rsidRPr="000773BD">
        <w:rPr>
          <w:rFonts w:ascii="Arial" w:hAnsi="Arial"/>
          <w:sz w:val="24"/>
        </w:rPr>
        <w:t>L’opera missionaria di Gesù nel Vangelo secondo Luca è tutta orientata, finalizzata al concepimento della verità di Dio nel cuore del suo popolo.</w:t>
      </w:r>
    </w:p>
    <w:p w14:paraId="5A2B3099" w14:textId="77777777" w:rsidR="000773BD" w:rsidRPr="000773BD" w:rsidRDefault="000773BD" w:rsidP="000773BD">
      <w:pPr>
        <w:spacing w:after="120"/>
        <w:jc w:val="both"/>
        <w:rPr>
          <w:rFonts w:ascii="Arial" w:hAnsi="Arial"/>
          <w:sz w:val="24"/>
        </w:rPr>
      </w:pPr>
      <w:r w:rsidRPr="000773BD">
        <w:rPr>
          <w:rFonts w:ascii="Arial" w:hAnsi="Arial"/>
          <w:sz w:val="24"/>
        </w:rPr>
        <w:t>Farisei, Sadducei, Scribi, Dottori della Legge, Sommi Sacerdoti vivevano nell’idolatria. Il Dio che essi adoravano non era il Dio di Abramo, di Mosè, dei Profeti. Non essendo il Dio del vero Antico Testamento, mai avrebbe potuto condurre alla fede nel Messia di Dio secondo quella verità che le antiche profezie annunziavano.</w:t>
      </w:r>
    </w:p>
    <w:p w14:paraId="45F44DE6" w14:textId="77777777" w:rsidR="000773BD" w:rsidRPr="000773BD" w:rsidRDefault="000773BD" w:rsidP="000773BD">
      <w:pPr>
        <w:spacing w:after="120"/>
        <w:jc w:val="both"/>
        <w:rPr>
          <w:rFonts w:ascii="Arial" w:hAnsi="Arial"/>
          <w:sz w:val="24"/>
        </w:rPr>
      </w:pPr>
      <w:r w:rsidRPr="000773BD">
        <w:rPr>
          <w:rFonts w:ascii="Arial" w:hAnsi="Arial"/>
          <w:sz w:val="24"/>
        </w:rPr>
        <w:t>Il tempo di Gesù è quasi simile al nostro, per cui lo studio del Vangelo secondo Luca può aiutarci a dare una valida e sana soluzione pastorale anche alla nostra missione che è la stessa di quella di Gesù: concepire la verità del mistero di Dio e del suo Inviato in ogni cuore.</w:t>
      </w:r>
    </w:p>
    <w:p w14:paraId="485D551C" w14:textId="77777777" w:rsidR="000773BD" w:rsidRPr="000773BD" w:rsidRDefault="000773BD" w:rsidP="000773BD">
      <w:pPr>
        <w:spacing w:after="120"/>
        <w:jc w:val="both"/>
        <w:rPr>
          <w:rFonts w:ascii="Arial" w:hAnsi="Arial"/>
          <w:sz w:val="24"/>
        </w:rPr>
      </w:pPr>
      <w:r w:rsidRPr="000773BD">
        <w:rPr>
          <w:rFonts w:ascii="Arial" w:hAnsi="Arial"/>
          <w:sz w:val="24"/>
        </w:rPr>
        <w:t>Esaminando il metodo di Gesù possiamo scoprire quale dovrà essere il nostro metodo se vogliamo dare efficacia di frutti alla nostra azione missionaria e pastorale.</w:t>
      </w:r>
    </w:p>
    <w:p w14:paraId="3F96E3DF" w14:textId="77777777" w:rsidR="000773BD" w:rsidRPr="000773BD" w:rsidRDefault="000773BD" w:rsidP="000773BD">
      <w:pPr>
        <w:spacing w:after="120"/>
        <w:jc w:val="both"/>
        <w:rPr>
          <w:rFonts w:ascii="Arial" w:hAnsi="Arial"/>
          <w:sz w:val="24"/>
        </w:rPr>
      </w:pPr>
      <w:r w:rsidRPr="000773BD">
        <w:rPr>
          <w:rFonts w:ascii="Arial" w:hAnsi="Arial"/>
          <w:sz w:val="24"/>
        </w:rPr>
        <w:t xml:space="preserve">Procediamo con ordine, ma soprattutto con estrema, elementare semplicità. La semplicità è la scienza e l’arte di Dio, la scienza e l’arte di Gesù, deve essere anche la scienza e l’arte di chi vuole conoscere Dio e Gesù al fine di aiutare il mondo intero a conoscerli come noi li conosciamo. </w:t>
      </w:r>
    </w:p>
    <w:p w14:paraId="1AB0AD8B" w14:textId="77777777" w:rsidR="000773BD" w:rsidRPr="000773BD" w:rsidRDefault="000773BD" w:rsidP="000773BD">
      <w:pPr>
        <w:spacing w:before="240" w:after="240"/>
        <w:outlineLvl w:val="2"/>
        <w:rPr>
          <w:rFonts w:ascii="Arial" w:hAnsi="Arial" w:cs="Arial"/>
          <w:b/>
          <w:bCs/>
          <w:sz w:val="28"/>
          <w:szCs w:val="40"/>
        </w:rPr>
      </w:pPr>
      <w:bookmarkStart w:id="96" w:name="_Toc229416386"/>
      <w:bookmarkStart w:id="97" w:name="_Toc62150634"/>
      <w:bookmarkStart w:id="98" w:name="_Toc165121275"/>
      <w:r w:rsidRPr="000773BD">
        <w:rPr>
          <w:rFonts w:ascii="Arial" w:hAnsi="Arial" w:cs="Arial"/>
          <w:b/>
          <w:bCs/>
          <w:sz w:val="28"/>
          <w:szCs w:val="40"/>
        </w:rPr>
        <w:lastRenderedPageBreak/>
        <w:t>La totale corruzione della verità di Dio</w:t>
      </w:r>
      <w:bookmarkEnd w:id="96"/>
      <w:bookmarkEnd w:id="97"/>
      <w:bookmarkEnd w:id="98"/>
    </w:p>
    <w:p w14:paraId="06FE6492" w14:textId="77777777" w:rsidR="000773BD" w:rsidRPr="000773BD" w:rsidRDefault="000773BD" w:rsidP="000773BD">
      <w:pPr>
        <w:spacing w:after="120"/>
        <w:jc w:val="both"/>
        <w:rPr>
          <w:rFonts w:ascii="Arial" w:hAnsi="Arial"/>
          <w:sz w:val="24"/>
        </w:rPr>
      </w:pPr>
      <w:r w:rsidRPr="000773BD">
        <w:rPr>
          <w:rFonts w:ascii="Arial" w:hAnsi="Arial"/>
          <w:sz w:val="24"/>
        </w:rPr>
        <w:t xml:space="preserve">Se leggiamo con occhi puri e con cuore libero da ogni preconcetto, da ogni errato falso giudizio sui fatti e sugli avvenimenti che il Vangelo ci narra, notiamo fin da subito, fin dall’inizio della missione di Gesù una verità: </w:t>
      </w:r>
      <w:r w:rsidRPr="000773BD">
        <w:rPr>
          <w:rFonts w:ascii="Arial" w:hAnsi="Arial"/>
          <w:i/>
          <w:sz w:val="24"/>
        </w:rPr>
        <w:t>“La totale corruzione della verità di Dio”</w:t>
      </w:r>
      <w:r w:rsidRPr="000773BD">
        <w:rPr>
          <w:rFonts w:ascii="Arial" w:hAnsi="Arial"/>
          <w:sz w:val="24"/>
        </w:rPr>
        <w:t xml:space="preserve">. </w:t>
      </w:r>
    </w:p>
    <w:p w14:paraId="6864FBEB" w14:textId="77777777" w:rsidR="000773BD" w:rsidRPr="000773BD" w:rsidRDefault="000773BD" w:rsidP="000773BD">
      <w:pPr>
        <w:spacing w:after="120"/>
        <w:jc w:val="both"/>
        <w:rPr>
          <w:rFonts w:ascii="Arial" w:hAnsi="Arial"/>
          <w:sz w:val="24"/>
        </w:rPr>
      </w:pPr>
      <w:r w:rsidRPr="000773BD">
        <w:rPr>
          <w:rFonts w:ascii="Arial" w:hAnsi="Arial"/>
          <w:sz w:val="24"/>
        </w:rPr>
        <w:t xml:space="preserve">Quando la verità di Dio si corrompe in un popolo, la responsabilità non è del popolo. È di coloro che sono la guida del popolo: Sommi Sacerdoti, Scribi e Dottori della Legge, Detentori della santità e cioè Farisei. </w:t>
      </w:r>
    </w:p>
    <w:p w14:paraId="05216022" w14:textId="77777777" w:rsidR="000773BD" w:rsidRPr="000773BD" w:rsidRDefault="000773BD" w:rsidP="000773BD">
      <w:pPr>
        <w:spacing w:after="120"/>
        <w:jc w:val="both"/>
        <w:rPr>
          <w:rFonts w:ascii="Arial" w:hAnsi="Arial"/>
          <w:sz w:val="24"/>
        </w:rPr>
      </w:pPr>
      <w:r w:rsidRPr="000773BD">
        <w:rPr>
          <w:rFonts w:ascii="Arial" w:hAnsi="Arial"/>
          <w:sz w:val="24"/>
        </w:rPr>
        <w:t xml:space="preserve">Possiamo affermare che sempre questa tentazione ha accompagnato il Popolo di Dio nell’Antico Testamento. Sempre accompagna il Nuovo Popolo di Dio nel Nuovo Testamento. </w:t>
      </w:r>
    </w:p>
    <w:p w14:paraId="6C71B232" w14:textId="77777777" w:rsidR="000773BD" w:rsidRPr="000773BD" w:rsidRDefault="000773BD" w:rsidP="000773BD">
      <w:pPr>
        <w:spacing w:after="120"/>
        <w:jc w:val="both"/>
        <w:rPr>
          <w:rFonts w:ascii="Arial" w:hAnsi="Arial"/>
          <w:sz w:val="24"/>
        </w:rPr>
      </w:pPr>
      <w:r w:rsidRPr="000773BD">
        <w:rPr>
          <w:rFonts w:ascii="Arial" w:hAnsi="Arial"/>
          <w:sz w:val="24"/>
        </w:rPr>
        <w:t>Un esempio della corruzione della verità di Dio e dei disastri sociali che ogni verità corrotta su Dio genera e comporta ce lo offre il profeta Osea:</w:t>
      </w:r>
    </w:p>
    <w:p w14:paraId="60CE0AB1"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w:t>
      </w:r>
    </w:p>
    <w:p w14:paraId="5B7D231B"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6AB8B7D8"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w:t>
      </w:r>
    </w:p>
    <w:p w14:paraId="4B71CF08"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68203F85" w14:textId="77777777" w:rsidR="000773BD" w:rsidRPr="000773BD" w:rsidRDefault="000773BD" w:rsidP="000773BD">
      <w:pPr>
        <w:spacing w:after="120"/>
        <w:jc w:val="both"/>
        <w:rPr>
          <w:rFonts w:ascii="Arial" w:hAnsi="Arial"/>
          <w:sz w:val="24"/>
          <w:szCs w:val="24"/>
        </w:rPr>
      </w:pPr>
      <w:r w:rsidRPr="000773BD">
        <w:rPr>
          <w:rFonts w:ascii="Arial" w:hAnsi="Arial"/>
          <w:sz w:val="24"/>
          <w:szCs w:val="24"/>
        </w:rPr>
        <w:lastRenderedPageBreak/>
        <w:t>Un’altra idea la  troviamo nel profeta Isaia.</w:t>
      </w:r>
    </w:p>
    <w:p w14:paraId="3831B473"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w:t>
      </w:r>
    </w:p>
    <w:p w14:paraId="65E45F2A"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Ognuno segue la sua via, ognuno bada al proprio interesse, senza eccezione. «Venite, io prenderò del vino e ci ubriacheremo di bevande inebrianti. Domani sarà come oggi, e molto più ancora». (Is 56,9-12). </w:t>
      </w:r>
    </w:p>
    <w:p w14:paraId="0523C1BA" w14:textId="77777777" w:rsidR="000773BD" w:rsidRPr="000773BD" w:rsidRDefault="000773BD" w:rsidP="000773BD">
      <w:pPr>
        <w:spacing w:after="120"/>
        <w:jc w:val="both"/>
        <w:rPr>
          <w:rFonts w:ascii="Arial" w:hAnsi="Arial"/>
          <w:sz w:val="24"/>
        </w:rPr>
      </w:pPr>
      <w:r w:rsidRPr="000773BD">
        <w:rPr>
          <w:rFonts w:ascii="Arial" w:hAnsi="Arial"/>
          <w:sz w:val="24"/>
        </w:rPr>
        <w:t xml:space="preserve">È questa, se non ancora più grave, la condizione spirituale e religiosa nella quale vive il popolo del Signore al tempo di Gesù. </w:t>
      </w:r>
    </w:p>
    <w:p w14:paraId="47CBAC86" w14:textId="77777777" w:rsidR="000773BD" w:rsidRPr="000773BD" w:rsidRDefault="000773BD" w:rsidP="000773BD">
      <w:pPr>
        <w:spacing w:after="120"/>
        <w:jc w:val="both"/>
        <w:rPr>
          <w:rFonts w:ascii="Arial" w:hAnsi="Arial"/>
          <w:sz w:val="24"/>
        </w:rPr>
      </w:pPr>
      <w:r w:rsidRPr="000773BD">
        <w:rPr>
          <w:rFonts w:ascii="Arial" w:hAnsi="Arial"/>
          <w:sz w:val="24"/>
        </w:rPr>
        <w:t>È questa la condizione nella quale oggi vive il Nuovo Popolo di Dio, un popolo che ha dimenticato la Parola di Gesù.</w:t>
      </w:r>
    </w:p>
    <w:p w14:paraId="6BA6741B" w14:textId="77777777" w:rsidR="000773BD" w:rsidRPr="000773BD" w:rsidRDefault="000773BD" w:rsidP="000773BD">
      <w:pPr>
        <w:spacing w:after="120"/>
        <w:jc w:val="both"/>
        <w:rPr>
          <w:rFonts w:ascii="Arial" w:hAnsi="Arial"/>
          <w:sz w:val="24"/>
        </w:rPr>
      </w:pPr>
      <w:r w:rsidRPr="000773BD">
        <w:rPr>
          <w:rFonts w:ascii="Arial" w:hAnsi="Arial"/>
          <w:sz w:val="24"/>
        </w:rPr>
        <w:t xml:space="preserve">È assai importante conoscere ciò che Gesù ha fatto e la metodologia operata al fine di concepire la verità del Padre suo nel cuore di quanti lo ascoltavano. Il metodo e la via di Gesù, fatti nostri, immessi nel nostro tempo, possono produrre gli stessi frutti, anzi ne possono produrre di più grandi, se vissuti allo stesso modo in cui li ha vissuti Gesù Signore. </w:t>
      </w:r>
    </w:p>
    <w:p w14:paraId="6BC1316F" w14:textId="77777777" w:rsidR="000773BD" w:rsidRPr="000773BD" w:rsidRDefault="000773BD" w:rsidP="000773BD">
      <w:pPr>
        <w:spacing w:after="120"/>
        <w:jc w:val="both"/>
        <w:rPr>
          <w:rFonts w:ascii="Arial" w:hAnsi="Arial"/>
          <w:sz w:val="24"/>
        </w:rPr>
      </w:pPr>
      <w:r w:rsidRPr="000773BD">
        <w:rPr>
          <w:rFonts w:ascii="Arial" w:hAnsi="Arial"/>
          <w:sz w:val="24"/>
        </w:rPr>
        <w:t>Attenzione però. Non si tratta di una metodologia esterna a Cristo Signore. È una metodologia che coinvolge tutta la sua vita. È la sua vita il grande insegnamento di Gesù Signore. È per mezzo della sua vita che la Parola penetra nei cuori e concepisce la verità di Dio in ognuno di essi.</w:t>
      </w:r>
    </w:p>
    <w:p w14:paraId="6D925274" w14:textId="77777777" w:rsidR="000773BD" w:rsidRDefault="000773BD" w:rsidP="000773BD">
      <w:pPr>
        <w:spacing w:after="120"/>
        <w:jc w:val="both"/>
        <w:rPr>
          <w:rFonts w:ascii="Arial" w:hAnsi="Arial"/>
          <w:sz w:val="24"/>
        </w:rPr>
      </w:pPr>
      <w:r w:rsidRPr="000773BD">
        <w:rPr>
          <w:rFonts w:ascii="Arial" w:hAnsi="Arial"/>
          <w:sz w:val="24"/>
        </w:rPr>
        <w:t>Sulla metodologia di Gesù è giusto che diamo un’occhiata più da vicino.</w:t>
      </w:r>
    </w:p>
    <w:p w14:paraId="020B3BBA" w14:textId="77777777" w:rsidR="000B7108" w:rsidRPr="000773BD" w:rsidRDefault="000B7108" w:rsidP="000773BD">
      <w:pPr>
        <w:spacing w:after="120"/>
        <w:jc w:val="both"/>
        <w:rPr>
          <w:rFonts w:ascii="Arial" w:hAnsi="Arial"/>
          <w:sz w:val="24"/>
        </w:rPr>
      </w:pPr>
    </w:p>
    <w:p w14:paraId="217211F8" w14:textId="77777777" w:rsidR="000773BD" w:rsidRPr="000773BD" w:rsidRDefault="000773BD" w:rsidP="000B7108">
      <w:pPr>
        <w:pStyle w:val="Titolo3"/>
      </w:pPr>
      <w:bookmarkStart w:id="99" w:name="_Toc229416387"/>
      <w:bookmarkStart w:id="100" w:name="_Toc62150635"/>
      <w:bookmarkStart w:id="101" w:name="_Toc165121276"/>
      <w:r w:rsidRPr="000773BD">
        <w:t>Creazione della verità di Dio per mezzo della Parola</w:t>
      </w:r>
      <w:bookmarkEnd w:id="99"/>
      <w:bookmarkEnd w:id="100"/>
      <w:bookmarkEnd w:id="101"/>
    </w:p>
    <w:p w14:paraId="30282B3D" w14:textId="77777777" w:rsidR="000773BD" w:rsidRPr="000773BD" w:rsidRDefault="000773BD" w:rsidP="000773BD">
      <w:pPr>
        <w:spacing w:after="120"/>
        <w:jc w:val="both"/>
        <w:rPr>
          <w:rFonts w:ascii="Arial" w:hAnsi="Arial"/>
          <w:sz w:val="24"/>
        </w:rPr>
      </w:pPr>
      <w:r w:rsidRPr="000773BD">
        <w:rPr>
          <w:rFonts w:ascii="Arial" w:hAnsi="Arial"/>
          <w:sz w:val="24"/>
        </w:rPr>
        <w:t>Il mondo è nella falsità, il popolo di Dio è nella corruzione della verità del suo Dio e Signore. È evidente che si può creare la verità di Dio, del suo mistero, la verità dell’Inviato di Dio, ad una sola condizione: che si faccia risplendere in tutta la sua potenza di luce la Parola del Signore.</w:t>
      </w:r>
    </w:p>
    <w:p w14:paraId="100F9C54" w14:textId="77777777" w:rsidR="000773BD" w:rsidRPr="000773BD" w:rsidRDefault="000773BD" w:rsidP="000773BD">
      <w:pPr>
        <w:spacing w:after="120"/>
        <w:jc w:val="both"/>
        <w:rPr>
          <w:rFonts w:ascii="Arial" w:hAnsi="Arial"/>
          <w:sz w:val="24"/>
        </w:rPr>
      </w:pPr>
      <w:r w:rsidRPr="000773BD">
        <w:rPr>
          <w:rFonts w:ascii="Arial" w:hAnsi="Arial"/>
          <w:sz w:val="24"/>
        </w:rPr>
        <w:t>Ma chi può fare risplendere in tutta la sua potenza di luce la Parola del Signore? Proviamo a riformulare la domanda: Come Gesù fa risplendere in tutta la sua potenza di luce la Parola di Dio in mezzo al suo popolo?</w:t>
      </w:r>
    </w:p>
    <w:p w14:paraId="41ECFBD6" w14:textId="77777777" w:rsidR="000773BD" w:rsidRPr="000773BD" w:rsidRDefault="000773BD" w:rsidP="000773BD">
      <w:pPr>
        <w:spacing w:after="120"/>
        <w:jc w:val="both"/>
        <w:rPr>
          <w:rFonts w:ascii="Arial" w:hAnsi="Arial"/>
          <w:sz w:val="24"/>
        </w:rPr>
      </w:pPr>
      <w:r w:rsidRPr="000773BD">
        <w:rPr>
          <w:rFonts w:ascii="Arial" w:hAnsi="Arial"/>
          <w:sz w:val="24"/>
        </w:rPr>
        <w:t>Gesù cresce come vero uomo in età, sapienza e grazia. Questa crescita quotidiana nella sua vera umanità fa sì che lo Spirito Santo, che si posa sopra di Lui e lo costituisce Messia del Signore, lo metta sempre nella più alta, perfetta, sublime comunione con la verità del Padre e con la sua attuale volontà.</w:t>
      </w:r>
    </w:p>
    <w:p w14:paraId="3B8618DC"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è il segreto di Gesù. Lo Spirito Santo, a motivo della sua crescita, è contenuto nella sua umanità senza alcun limite proveniente dal peccato, dal vizio, dall’imperfezione, dai ritardi, da quelle infinite piccole affezioni per le cose della terra che in qualche modo oscurano la luce della Parola e la rendono opaca agli occhi nostri e di conseguenza anche agli occhi di coloro cui la Parola viene annunziata, proclamata, predicata, detta. </w:t>
      </w:r>
    </w:p>
    <w:p w14:paraId="22747AC7"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La Parola che usciva dalla bocca di Gesù era sempre purissima. Era luce intensissima. Era vera luce eterna, luce divina, luce soprannaturale. Le folle venivano attratte da questa luce e da essa conquistate.</w:t>
      </w:r>
    </w:p>
    <w:p w14:paraId="6996E960" w14:textId="77777777" w:rsidR="000773BD" w:rsidRPr="000773BD" w:rsidRDefault="000773BD" w:rsidP="000773BD">
      <w:pPr>
        <w:spacing w:after="120"/>
        <w:jc w:val="both"/>
        <w:rPr>
          <w:rFonts w:ascii="Arial" w:hAnsi="Arial"/>
          <w:sz w:val="24"/>
        </w:rPr>
      </w:pPr>
      <w:r w:rsidRPr="000773BD">
        <w:rPr>
          <w:rFonts w:ascii="Arial" w:hAnsi="Arial"/>
          <w:sz w:val="24"/>
        </w:rPr>
        <w:t>Se questo è il segreto di Cristo Gesù, scopriamo dove risiede il fallimento della nostra evangelizzazione. Esso risiede non nelle parole che diciamo, non nei metodi che usiamo, non nelle strategie che elaboriamo, non nei piani pastorali che noi stiliamo, non nei libri che noi scriviamo.</w:t>
      </w:r>
    </w:p>
    <w:p w14:paraId="5D83F3D8" w14:textId="43FE9D53" w:rsidR="000773BD" w:rsidRPr="000773BD" w:rsidRDefault="000773BD" w:rsidP="000773BD">
      <w:pPr>
        <w:spacing w:after="120"/>
        <w:jc w:val="both"/>
        <w:rPr>
          <w:rFonts w:ascii="Arial" w:hAnsi="Arial"/>
          <w:sz w:val="24"/>
        </w:rPr>
      </w:pPr>
      <w:r w:rsidRPr="000773BD">
        <w:rPr>
          <w:rFonts w:ascii="Arial" w:hAnsi="Arial"/>
          <w:sz w:val="24"/>
        </w:rPr>
        <w:t xml:space="preserve">Tutte queste cose possono anche essere all’avanguardia, come all’avanguardia sono tutte quelle vie che passano attraverso Internet e che si chiamano con svariati nomi, non ultimo </w:t>
      </w:r>
      <w:r w:rsidR="00DA7FD8" w:rsidRPr="000773BD">
        <w:rPr>
          <w:rFonts w:ascii="Arial" w:hAnsi="Arial"/>
          <w:sz w:val="24"/>
        </w:rPr>
        <w:t>Facebook</w:t>
      </w:r>
      <w:r w:rsidRPr="000773BD">
        <w:rPr>
          <w:rFonts w:ascii="Arial" w:hAnsi="Arial"/>
          <w:sz w:val="24"/>
        </w:rPr>
        <w:t xml:space="preserve"> . </w:t>
      </w:r>
    </w:p>
    <w:p w14:paraId="2A2E9BDB" w14:textId="77777777" w:rsidR="000773BD" w:rsidRPr="000773BD" w:rsidRDefault="000773BD" w:rsidP="000773BD">
      <w:pPr>
        <w:spacing w:after="120"/>
        <w:jc w:val="both"/>
        <w:rPr>
          <w:rFonts w:ascii="Arial" w:hAnsi="Arial"/>
          <w:sz w:val="24"/>
        </w:rPr>
      </w:pPr>
      <w:r w:rsidRPr="000773BD">
        <w:rPr>
          <w:rFonts w:ascii="Arial" w:hAnsi="Arial"/>
          <w:sz w:val="24"/>
        </w:rPr>
        <w:t>Tutte queste cose possono però essere esterne a noi, senza di noi, fuori di noi. Sono fuori e senza di noi quando sono senza la pienezza della nostra crescita in sapienza e grazia.</w:t>
      </w:r>
    </w:p>
    <w:p w14:paraId="591DFA19" w14:textId="77777777" w:rsidR="000773BD" w:rsidRPr="000773BD" w:rsidRDefault="000773BD" w:rsidP="000773BD">
      <w:pPr>
        <w:spacing w:after="120"/>
        <w:jc w:val="both"/>
        <w:rPr>
          <w:rFonts w:ascii="Arial" w:hAnsi="Arial"/>
          <w:sz w:val="24"/>
        </w:rPr>
      </w:pPr>
      <w:r w:rsidRPr="000773BD">
        <w:rPr>
          <w:rFonts w:ascii="Arial" w:hAnsi="Arial"/>
          <w:sz w:val="24"/>
        </w:rPr>
        <w:t>Possiamo anche ricevere lo Spirito Santo per via sacramentale nel sacramento della Cresima e dell’Ordine Sacro.</w:t>
      </w:r>
    </w:p>
    <w:p w14:paraId="6E106D3E" w14:textId="77777777" w:rsidR="000773BD" w:rsidRPr="000773BD" w:rsidRDefault="000773BD" w:rsidP="000773BD">
      <w:pPr>
        <w:spacing w:after="120"/>
        <w:jc w:val="both"/>
        <w:rPr>
          <w:rFonts w:ascii="Arial" w:hAnsi="Arial"/>
          <w:sz w:val="24"/>
        </w:rPr>
      </w:pPr>
      <w:r w:rsidRPr="000773BD">
        <w:rPr>
          <w:rFonts w:ascii="Arial" w:hAnsi="Arial"/>
          <w:sz w:val="24"/>
        </w:rPr>
        <w:t>Ma se non siamo cresciuti in grazia e in sapienza, lo Spirito Santo ci consacra, ci rende veri testimoni di Cristo Gesù, ci fa suoi veri ministri, ma con quale risultato? Che Lui non può operare attraverso di noi a causa degli infiniti limiti che gli vengono posti dalla nostra natura immersa nel peccato, nel vizio, nell’imperfezione, a volte nella stessa sua dissoluzione.</w:t>
      </w:r>
    </w:p>
    <w:p w14:paraId="073BCD67" w14:textId="77777777" w:rsidR="000773BD" w:rsidRPr="000773BD" w:rsidRDefault="000773BD" w:rsidP="000773BD">
      <w:pPr>
        <w:spacing w:after="120"/>
        <w:jc w:val="both"/>
        <w:rPr>
          <w:rFonts w:ascii="Arial" w:hAnsi="Arial"/>
          <w:sz w:val="24"/>
        </w:rPr>
      </w:pPr>
      <w:r w:rsidRPr="000773BD">
        <w:rPr>
          <w:rFonts w:ascii="Arial" w:hAnsi="Arial"/>
          <w:sz w:val="24"/>
        </w:rPr>
        <w:t>Senza la potenza di tutta la luce della Parola il mondo religioso rimane nella sua corruzione circa la sana e santa conoscenza della verità di Dio.</w:t>
      </w:r>
    </w:p>
    <w:p w14:paraId="1C438EDC" w14:textId="77777777" w:rsidR="000773BD" w:rsidRPr="000773BD" w:rsidRDefault="000773BD" w:rsidP="000773BD">
      <w:pPr>
        <w:spacing w:after="120"/>
        <w:jc w:val="both"/>
        <w:rPr>
          <w:rFonts w:ascii="Arial" w:hAnsi="Arial"/>
          <w:sz w:val="24"/>
        </w:rPr>
      </w:pPr>
      <w:r w:rsidRPr="000773BD">
        <w:rPr>
          <w:rFonts w:ascii="Arial" w:hAnsi="Arial"/>
          <w:sz w:val="24"/>
        </w:rPr>
        <w:t xml:space="preserve">Ne possiamo dire molte di parole, ma queste non sono dette nello Spirito Santo. La parola che non viene detta nello Spirito Santo non contiene tutta la potenza della verità di Dio, non possiede in sé la pienezza della volontà attuale di Dio. È una parola dalla luce smorta, dalla fiamma spenta. Inoltre questa parola non parla ai cuori, non li tocca, li lascia indifferenti. </w:t>
      </w:r>
    </w:p>
    <w:p w14:paraId="66CC485D" w14:textId="77777777" w:rsidR="000773BD" w:rsidRPr="000773BD" w:rsidRDefault="000773BD" w:rsidP="000773BD">
      <w:pPr>
        <w:spacing w:after="120"/>
        <w:jc w:val="both"/>
        <w:rPr>
          <w:rFonts w:ascii="Arial" w:hAnsi="Arial"/>
          <w:sz w:val="24"/>
        </w:rPr>
      </w:pPr>
      <w:r w:rsidRPr="000773BD">
        <w:rPr>
          <w:rFonts w:ascii="Arial" w:hAnsi="Arial"/>
          <w:sz w:val="24"/>
        </w:rPr>
        <w:t xml:space="preserve">Una parola detta, ma non nella forza e potenza dello Spirito Santo, è una parola muta. È detta, ma non parla. È proferita, ma non entra nel cuore. </w:t>
      </w:r>
    </w:p>
    <w:p w14:paraId="46010BB3" w14:textId="77777777" w:rsidR="000773BD" w:rsidRPr="000773BD" w:rsidRDefault="000773BD" w:rsidP="000773BD">
      <w:pPr>
        <w:spacing w:after="120"/>
        <w:jc w:val="both"/>
        <w:rPr>
          <w:rFonts w:ascii="Arial" w:hAnsi="Arial"/>
          <w:sz w:val="24"/>
        </w:rPr>
      </w:pPr>
      <w:r w:rsidRPr="000773BD">
        <w:rPr>
          <w:rFonts w:ascii="Arial" w:hAnsi="Arial"/>
          <w:sz w:val="24"/>
        </w:rPr>
        <w:t>È come se noi volessimo illuminare la notte con un faro spento. Il faro gira, ma è spento. Il faro lavora fisicamente, ma non illumina, perché è un faro senza luce.</w:t>
      </w:r>
    </w:p>
    <w:p w14:paraId="312AABCB" w14:textId="77777777" w:rsidR="000773BD" w:rsidRPr="000773BD" w:rsidRDefault="000773BD" w:rsidP="000773BD">
      <w:pPr>
        <w:spacing w:after="120"/>
        <w:jc w:val="both"/>
        <w:rPr>
          <w:rFonts w:ascii="Arial" w:hAnsi="Arial"/>
          <w:sz w:val="24"/>
        </w:rPr>
      </w:pPr>
      <w:r w:rsidRPr="000773BD">
        <w:rPr>
          <w:rFonts w:ascii="Arial" w:hAnsi="Arial"/>
          <w:sz w:val="24"/>
        </w:rPr>
        <w:t>Gesù invece è faro accesso, è luce posta sul candelabro, è verità che entra nei cuori, è parola che anche i sordi ascoltano, è lampada che anche i ciechi vedono e verso di essa saltellano gli zoppi e i paralitici fanno a gara a chi arriva per primo.</w:t>
      </w:r>
    </w:p>
    <w:p w14:paraId="4D0D5573" w14:textId="77777777" w:rsidR="000773BD" w:rsidRPr="000773BD" w:rsidRDefault="000773BD" w:rsidP="000773BD">
      <w:pPr>
        <w:spacing w:after="120"/>
        <w:jc w:val="both"/>
        <w:rPr>
          <w:rFonts w:ascii="Arial" w:hAnsi="Arial"/>
          <w:sz w:val="24"/>
        </w:rPr>
      </w:pPr>
      <w:r w:rsidRPr="000773BD">
        <w:rPr>
          <w:rFonts w:ascii="Arial" w:hAnsi="Arial"/>
          <w:sz w:val="24"/>
        </w:rPr>
        <w:t xml:space="preserve">È questo il grande miracolo che si compie con Cristo Gesù. È questo il grande movimento di conversione che comincia con Lui a motivo della Parola vera che esce dal suo cuore e dalla sua bocca a causa dello Spirito Santo che è forte in Lui, divinamente forte e potente, perché Gesù ha dato allo Spirito del Signore tutta la sua umanità, allo stesso modo che la Vergine Maria, sua Madre, le aveva dato tutta la sua castissima, purissima, integerrima, immacolata  verginità. </w:t>
      </w:r>
    </w:p>
    <w:p w14:paraId="1393FA4A" w14:textId="77777777" w:rsidR="000773BD" w:rsidRPr="000773BD" w:rsidRDefault="000773BD" w:rsidP="000773BD">
      <w:pPr>
        <w:spacing w:after="120"/>
        <w:jc w:val="both"/>
        <w:rPr>
          <w:rFonts w:ascii="Arial" w:hAnsi="Arial"/>
          <w:sz w:val="24"/>
        </w:rPr>
      </w:pPr>
      <w:r w:rsidRPr="000773BD">
        <w:rPr>
          <w:rFonts w:ascii="Arial" w:hAnsi="Arial"/>
          <w:sz w:val="24"/>
        </w:rPr>
        <w:t>È per questa potenza di verità e di conoscenza del mistero e della volontà attuale del Padre che il mondo religioso gli si rivoltò contro e lo uccise sulla croce.</w:t>
      </w:r>
    </w:p>
    <w:p w14:paraId="2EF5B6BC"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Più potente è in noi la forza dello Spirito Santo e più grande è l’opposizione di Satana. Questa opposizione termina con la morte fisica, con il martirio di chi porta la vera Parola di Dio. Per satana finisce sulla croce, per il Signore proprio dalla croce comincia. Gesù risorge e viene costituito dal Padre il Giudice dei vivi e dei morti, il Signore dei signori e il Principe dei re della terra.</w:t>
      </w:r>
    </w:p>
    <w:p w14:paraId="23701993" w14:textId="77777777" w:rsidR="000773BD" w:rsidRPr="000773BD" w:rsidRDefault="000773BD" w:rsidP="000773BD">
      <w:pPr>
        <w:spacing w:after="120"/>
        <w:jc w:val="both"/>
        <w:rPr>
          <w:rFonts w:ascii="Arial" w:hAnsi="Arial"/>
          <w:sz w:val="24"/>
        </w:rPr>
      </w:pPr>
      <w:r w:rsidRPr="000773BD">
        <w:rPr>
          <w:rFonts w:ascii="Arial" w:hAnsi="Arial"/>
          <w:sz w:val="24"/>
        </w:rPr>
        <w:t>Ora sappiamo cosa dobbiamo fare se vogliamo che la nostra Parola squarci le tenebre del mondo idolatra e blasfemo nel quale siamo chiamati a vivere: dobbiamo consegnare tutto di noi allo Spirito Santo; corpo, anima e spirito dovranno essere suoi, a sua completa disposizione, sempre, in ogni momento.</w:t>
      </w:r>
    </w:p>
    <w:p w14:paraId="1E91D6A0" w14:textId="77777777" w:rsidR="000773BD" w:rsidRPr="000773BD" w:rsidRDefault="000773BD" w:rsidP="000773BD">
      <w:pPr>
        <w:spacing w:after="120"/>
        <w:jc w:val="both"/>
        <w:rPr>
          <w:rFonts w:ascii="Arial" w:hAnsi="Arial"/>
          <w:sz w:val="24"/>
        </w:rPr>
      </w:pPr>
      <w:r w:rsidRPr="000773BD">
        <w:rPr>
          <w:rFonts w:ascii="Arial" w:hAnsi="Arial"/>
          <w:sz w:val="24"/>
        </w:rPr>
        <w:t>Questo avviene, se come Gesù, anche noi iniziamo una vera cura di santità, di elevazione spirituale, di crescita sapienziale, di aumento di peso della nostra anima. Lo Spirito Santo agisce attraverso strumenti vergini, puri, casti, immacolati, santi.</w:t>
      </w:r>
    </w:p>
    <w:p w14:paraId="5BE370C5" w14:textId="77777777" w:rsidR="000773BD" w:rsidRPr="000773BD" w:rsidRDefault="000773BD" w:rsidP="000773BD">
      <w:pPr>
        <w:spacing w:after="120"/>
        <w:jc w:val="both"/>
        <w:rPr>
          <w:rFonts w:ascii="Arial" w:hAnsi="Arial"/>
          <w:sz w:val="24"/>
        </w:rPr>
      </w:pPr>
      <w:r w:rsidRPr="000773BD">
        <w:rPr>
          <w:rFonts w:ascii="Arial" w:hAnsi="Arial"/>
          <w:sz w:val="24"/>
        </w:rPr>
        <w:t>Tale deve essere il nostro corpo, la nostra anima, il nostro spirito se vogliamo essere suoi strumenti realmente efficaci per il dono della vera Parola al mondo intero.</w:t>
      </w:r>
    </w:p>
    <w:p w14:paraId="3F6A1BB2" w14:textId="77777777" w:rsidR="000773BD" w:rsidRPr="000773BD" w:rsidRDefault="000773BD" w:rsidP="000B7108">
      <w:pPr>
        <w:pStyle w:val="Titolo3"/>
      </w:pPr>
      <w:bookmarkStart w:id="102" w:name="_Toc229416388"/>
      <w:bookmarkStart w:id="103" w:name="_Toc62150636"/>
      <w:bookmarkStart w:id="104" w:name="_Toc165121277"/>
      <w:r w:rsidRPr="000773BD">
        <w:t>Creazione della verità di Dio nelle opere</w:t>
      </w:r>
      <w:bookmarkEnd w:id="102"/>
      <w:bookmarkEnd w:id="103"/>
      <w:bookmarkEnd w:id="104"/>
    </w:p>
    <w:p w14:paraId="64B5453E" w14:textId="77777777" w:rsidR="000773BD" w:rsidRPr="000773BD" w:rsidRDefault="000773BD" w:rsidP="000773BD">
      <w:pPr>
        <w:spacing w:after="120"/>
        <w:jc w:val="both"/>
        <w:rPr>
          <w:rFonts w:ascii="Arial" w:hAnsi="Arial"/>
          <w:sz w:val="24"/>
        </w:rPr>
      </w:pPr>
      <w:r w:rsidRPr="000773BD">
        <w:rPr>
          <w:rFonts w:ascii="Arial" w:hAnsi="Arial"/>
          <w:sz w:val="24"/>
        </w:rPr>
        <w:t>La seconda via attraverso cui Gesù creava la verità del mistero del Padre suo nei cuori sono le sue opere.</w:t>
      </w:r>
    </w:p>
    <w:p w14:paraId="192E439A" w14:textId="77777777" w:rsidR="000773BD" w:rsidRPr="000773BD" w:rsidRDefault="000773BD" w:rsidP="000773BD">
      <w:pPr>
        <w:spacing w:after="120"/>
        <w:jc w:val="both"/>
        <w:rPr>
          <w:rFonts w:ascii="Arial" w:hAnsi="Arial"/>
          <w:sz w:val="24"/>
        </w:rPr>
      </w:pPr>
      <w:r w:rsidRPr="000773BD">
        <w:rPr>
          <w:rFonts w:ascii="Arial" w:hAnsi="Arial"/>
          <w:sz w:val="24"/>
        </w:rPr>
        <w:t>Gesù guariva, sanava, confortava, perdonava, risuscitava, moltiplicava i pani, illuminava, dava speranza, insegnava, ammaestrava, andava di luogo in luogo e di villaggio in villaggio alla ricerca dell’uomo da salvare.</w:t>
      </w:r>
    </w:p>
    <w:p w14:paraId="1EE429E3" w14:textId="77777777" w:rsidR="000773BD" w:rsidRPr="000773BD" w:rsidRDefault="000773BD" w:rsidP="000773BD">
      <w:pPr>
        <w:spacing w:after="120"/>
        <w:jc w:val="both"/>
        <w:rPr>
          <w:rFonts w:ascii="Arial" w:hAnsi="Arial"/>
          <w:sz w:val="24"/>
        </w:rPr>
      </w:pPr>
      <w:r w:rsidRPr="000773BD">
        <w:rPr>
          <w:rFonts w:ascii="Arial" w:hAnsi="Arial"/>
          <w:sz w:val="24"/>
        </w:rPr>
        <w:t>Gesù non ha mai deluso, mai ingannato, mai usato, mai chiesto nulla ad una sola persona… Solo alla Samaritana ha chiesto dell’acqua per dissetarsi presso il pozzo di Giacobbe, in terra di Samaria.</w:t>
      </w:r>
    </w:p>
    <w:p w14:paraId="3227B31F" w14:textId="77777777" w:rsidR="000773BD" w:rsidRPr="000773BD" w:rsidRDefault="000773BD" w:rsidP="000773BD">
      <w:pPr>
        <w:spacing w:after="120"/>
        <w:jc w:val="both"/>
        <w:rPr>
          <w:rFonts w:ascii="Arial" w:hAnsi="Arial"/>
          <w:sz w:val="24"/>
        </w:rPr>
      </w:pPr>
      <w:r w:rsidRPr="000773BD">
        <w:rPr>
          <w:rFonts w:ascii="Arial" w:hAnsi="Arial"/>
          <w:sz w:val="24"/>
        </w:rPr>
        <w:t xml:space="preserve">I ciechi con lui riacquistavano la vista, i sordi l’udito, i muti la parola, gli storpi e i paralitici l’uso dei loro arti, i morti risuscitavano, i peccatori venivano perdonati, i lebbrosi mondati, gli ignoranti venivano ammaestrati e illuminati, alle pecore senza pastore lui faceva da Guida, da Maestro, da Amico. </w:t>
      </w:r>
    </w:p>
    <w:p w14:paraId="380F74F1" w14:textId="77777777" w:rsidR="000773BD" w:rsidRPr="000773BD" w:rsidRDefault="000773BD" w:rsidP="000773BD">
      <w:pPr>
        <w:spacing w:after="120"/>
        <w:jc w:val="both"/>
        <w:rPr>
          <w:rFonts w:ascii="Arial" w:hAnsi="Arial"/>
          <w:sz w:val="24"/>
        </w:rPr>
      </w:pPr>
      <w:r w:rsidRPr="000773BD">
        <w:rPr>
          <w:rFonts w:ascii="Arial" w:hAnsi="Arial"/>
          <w:sz w:val="24"/>
        </w:rPr>
        <w:t>Quanti erano nelle tenebre venivano rischiarati dalla sua purissima luce di verità, ma soprattutto di misericordia, di consolazione, di speranza.</w:t>
      </w:r>
    </w:p>
    <w:p w14:paraId="440622BC" w14:textId="77777777" w:rsidR="000773BD" w:rsidRPr="000773BD" w:rsidRDefault="000773BD" w:rsidP="000773BD">
      <w:pPr>
        <w:spacing w:after="120"/>
        <w:jc w:val="both"/>
        <w:rPr>
          <w:rFonts w:ascii="Arial" w:hAnsi="Arial"/>
          <w:sz w:val="24"/>
        </w:rPr>
      </w:pPr>
      <w:r w:rsidRPr="000773BD">
        <w:rPr>
          <w:rFonts w:ascii="Arial" w:hAnsi="Arial"/>
          <w:sz w:val="24"/>
        </w:rPr>
        <w:t>Gesù in tutta la sua vita si rivelò l’uomo per gli uomini, l’amico per gli amici, il compagno per i compagni, il vero medico per tutti i malati, il santo per tutti i peccatori, il consolatore dei cuori afflitti, stanchi, oppressi, l’uomo che ha saputo prendere l’ultimo posto per servire sempre tutti, senza mai chiedere un servizio per la sua persona.</w:t>
      </w:r>
    </w:p>
    <w:p w14:paraId="3A6F5054" w14:textId="77777777" w:rsidR="000773BD" w:rsidRPr="000773BD" w:rsidRDefault="000773BD" w:rsidP="000773BD">
      <w:pPr>
        <w:spacing w:after="120"/>
        <w:jc w:val="both"/>
        <w:rPr>
          <w:rFonts w:ascii="Arial" w:hAnsi="Arial"/>
          <w:sz w:val="24"/>
        </w:rPr>
      </w:pPr>
      <w:r w:rsidRPr="000773BD">
        <w:rPr>
          <w:rFonts w:ascii="Arial" w:hAnsi="Arial"/>
          <w:sz w:val="24"/>
        </w:rPr>
        <w:t>Gesù è stato l’uomo per gli altri, per tutti gli altri. Nessuno è stato mai escluso dal suo amore.</w:t>
      </w:r>
    </w:p>
    <w:p w14:paraId="5B696BAC" w14:textId="77777777" w:rsidR="000773BD" w:rsidRPr="000773BD" w:rsidRDefault="000773BD" w:rsidP="000773BD">
      <w:pPr>
        <w:spacing w:after="120"/>
        <w:jc w:val="both"/>
        <w:rPr>
          <w:rFonts w:ascii="Arial" w:hAnsi="Arial"/>
          <w:sz w:val="24"/>
        </w:rPr>
      </w:pPr>
      <w:r w:rsidRPr="000773BD">
        <w:rPr>
          <w:rFonts w:ascii="Arial" w:hAnsi="Arial"/>
          <w:sz w:val="24"/>
        </w:rPr>
        <w:t>Lui non diceva la verità, la viveva. Lui non insegnava la Parola, la incarnava. Lui non proferiva soltanto parole, le accompagnava sempre con il suo esempio, con la sua vita, con il suo modo di rapportarsi con tutti.</w:t>
      </w:r>
    </w:p>
    <w:p w14:paraId="7654986C"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Il suo corpo era lo strumento perfetto per manifestare la ricchezza dell’amore di cui era colma la sua anima. Era lo strumento vero per rivelare al mondo intero la potenza di verità e di carità che anima il suo spirito.</w:t>
      </w:r>
    </w:p>
    <w:p w14:paraId="26685980" w14:textId="77777777" w:rsidR="000773BD" w:rsidRPr="000773BD" w:rsidRDefault="000773BD" w:rsidP="000773BD">
      <w:pPr>
        <w:spacing w:after="120"/>
        <w:jc w:val="both"/>
        <w:rPr>
          <w:rFonts w:ascii="Arial" w:hAnsi="Arial"/>
          <w:sz w:val="24"/>
        </w:rPr>
      </w:pPr>
      <w:r w:rsidRPr="000773BD">
        <w:rPr>
          <w:rFonts w:ascii="Arial" w:hAnsi="Arial"/>
          <w:sz w:val="24"/>
        </w:rPr>
        <w:t>Gesù era una fonte viva in un deserto di uomini assetati, affamati, ammalati, bisognosi, poveri, affranti, sconsolati, soli, abbandonati.</w:t>
      </w:r>
    </w:p>
    <w:p w14:paraId="0C3E5D7E" w14:textId="77777777" w:rsidR="000773BD" w:rsidRPr="000773BD" w:rsidRDefault="000773BD" w:rsidP="000773BD">
      <w:pPr>
        <w:spacing w:after="120"/>
        <w:jc w:val="both"/>
        <w:rPr>
          <w:rFonts w:ascii="Arial" w:hAnsi="Arial"/>
          <w:sz w:val="24"/>
        </w:rPr>
      </w:pPr>
      <w:r w:rsidRPr="000773BD">
        <w:rPr>
          <w:rFonts w:ascii="Arial" w:hAnsi="Arial"/>
          <w:sz w:val="24"/>
        </w:rPr>
        <w:t>In questa fonte ognuno si tuffava per dissetarsi, sfamarsi, curarsi, liberarsi dai suoi affanni, trovare pace e consolazione, aiuto e conforto, compagnia e vera comunione.</w:t>
      </w:r>
    </w:p>
    <w:p w14:paraId="4F956405" w14:textId="77777777" w:rsidR="000773BD" w:rsidRPr="000773BD" w:rsidRDefault="000773BD" w:rsidP="000773BD">
      <w:pPr>
        <w:spacing w:after="120"/>
        <w:jc w:val="both"/>
        <w:rPr>
          <w:rFonts w:ascii="Arial" w:hAnsi="Arial"/>
          <w:sz w:val="24"/>
        </w:rPr>
      </w:pPr>
      <w:r w:rsidRPr="000773BD">
        <w:rPr>
          <w:rFonts w:ascii="Arial" w:hAnsi="Arial"/>
          <w:sz w:val="24"/>
        </w:rPr>
        <w:t>In questa fonte ognuno si nutriva del vero amore del Padre, della sua vera misericordia, del suo vero perdono, della sua vera carità, della sua vera Parola, del suo vero ammaestramento e insegnamento.</w:t>
      </w:r>
    </w:p>
    <w:p w14:paraId="312AE4F7" w14:textId="77777777" w:rsidR="000773BD" w:rsidRPr="000773BD" w:rsidRDefault="000773BD" w:rsidP="000773BD">
      <w:pPr>
        <w:spacing w:after="120"/>
        <w:jc w:val="both"/>
        <w:rPr>
          <w:rFonts w:ascii="Arial" w:hAnsi="Arial"/>
          <w:sz w:val="24"/>
        </w:rPr>
      </w:pPr>
      <w:r w:rsidRPr="000773BD">
        <w:rPr>
          <w:rFonts w:ascii="Arial" w:hAnsi="Arial"/>
          <w:sz w:val="24"/>
        </w:rPr>
        <w:t>È questa la vera via dell’evangelizzazione, se vogliamo cooperare a distruggere l’idolatria dilagante dei nostri giorni.</w:t>
      </w:r>
    </w:p>
    <w:p w14:paraId="559EA6B4" w14:textId="77777777" w:rsidR="000773BD" w:rsidRPr="000773BD" w:rsidRDefault="000773BD" w:rsidP="000773BD">
      <w:pPr>
        <w:spacing w:after="120"/>
        <w:jc w:val="both"/>
        <w:rPr>
          <w:rFonts w:ascii="Arial" w:hAnsi="Arial"/>
          <w:sz w:val="24"/>
        </w:rPr>
      </w:pPr>
      <w:r w:rsidRPr="000773BD">
        <w:rPr>
          <w:rFonts w:ascii="Arial" w:hAnsi="Arial"/>
          <w:sz w:val="24"/>
        </w:rPr>
        <w:t>Ogni discepolo di Gesù deve divenire una fontana di vita per tutti i suoi fratelli, per chi crede e chi non crede, per chi si professa religioso e per chi si confessa ateo, per amici e nemici.</w:t>
      </w:r>
    </w:p>
    <w:p w14:paraId="426E3277" w14:textId="77777777" w:rsidR="000773BD" w:rsidRPr="000773BD" w:rsidRDefault="000773BD" w:rsidP="000773BD">
      <w:pPr>
        <w:spacing w:after="120"/>
        <w:jc w:val="both"/>
        <w:rPr>
          <w:rFonts w:ascii="Arial" w:hAnsi="Arial"/>
          <w:sz w:val="24"/>
        </w:rPr>
      </w:pPr>
      <w:r w:rsidRPr="000773BD">
        <w:rPr>
          <w:rFonts w:ascii="Arial" w:hAnsi="Arial"/>
          <w:sz w:val="24"/>
        </w:rPr>
        <w:t>Ogni discepolo di Gesù deve essere come un pezzo di pane fragrante, il cui odore si spande per miglia e miglia.</w:t>
      </w:r>
    </w:p>
    <w:p w14:paraId="1892C85D" w14:textId="77777777" w:rsidR="000773BD" w:rsidRPr="000773BD" w:rsidRDefault="000773BD" w:rsidP="000773BD">
      <w:pPr>
        <w:spacing w:after="120"/>
        <w:jc w:val="both"/>
        <w:rPr>
          <w:rFonts w:ascii="Arial" w:hAnsi="Arial"/>
          <w:sz w:val="24"/>
        </w:rPr>
      </w:pPr>
      <w:r w:rsidRPr="000773BD">
        <w:rPr>
          <w:rFonts w:ascii="Arial" w:hAnsi="Arial"/>
          <w:sz w:val="24"/>
        </w:rPr>
        <w:t>Quanti sono affamati devono potersi sfamare. Quanti sono assetati devono potersi dissetare. Quanti sono ammalati, mangiando di questo pane dovranno guarire. Quanti sono stanchi e oppressi devono riprendere il cammino con più zelo e più buona lena di prima.</w:t>
      </w:r>
    </w:p>
    <w:p w14:paraId="521D560D" w14:textId="77777777" w:rsidR="000773BD" w:rsidRPr="000773BD" w:rsidRDefault="000773BD" w:rsidP="000773BD">
      <w:pPr>
        <w:spacing w:after="120"/>
        <w:jc w:val="both"/>
        <w:rPr>
          <w:rFonts w:ascii="Arial" w:hAnsi="Arial"/>
          <w:sz w:val="24"/>
        </w:rPr>
      </w:pPr>
      <w:r w:rsidRPr="000773BD">
        <w:rPr>
          <w:rFonts w:ascii="Arial" w:hAnsi="Arial"/>
          <w:sz w:val="24"/>
        </w:rPr>
        <w:t>La gente faceva la differenza con gli altri maestri e dottori. Gli altri erano pane di ferro che rompeva i denti di coloro che provavano a mangiarlo. Anche il Padre del Figliol prodigo si ruppe i denti quando provò a mangiare il pane di ferro di suo figlio. Gli altri erano pane di rame, di acciaio, di terracotta, di ghisa.</w:t>
      </w:r>
    </w:p>
    <w:p w14:paraId="4A7B0863" w14:textId="77777777" w:rsidR="000773BD" w:rsidRPr="000773BD" w:rsidRDefault="000773BD" w:rsidP="000773BD">
      <w:pPr>
        <w:spacing w:after="120"/>
        <w:jc w:val="both"/>
        <w:rPr>
          <w:rFonts w:ascii="Arial" w:hAnsi="Arial"/>
          <w:sz w:val="24"/>
        </w:rPr>
      </w:pPr>
      <w:r w:rsidRPr="000773BD">
        <w:rPr>
          <w:rFonts w:ascii="Arial" w:hAnsi="Arial"/>
          <w:sz w:val="24"/>
        </w:rPr>
        <w:t>Gesù invece era buon pane di grano, pane fresco, appena sfornato dai forni dello Spirito Santo, pane saporito e gustoso, pane di vita eterna, pane di risurrezione e di guarigione, pane di vera salvezza, pane che sanava e curava da ogni infermità sia spirituale che fisica.</w:t>
      </w:r>
    </w:p>
    <w:p w14:paraId="6CFDABBB" w14:textId="77777777" w:rsidR="000773BD" w:rsidRPr="000773BD" w:rsidRDefault="000773BD" w:rsidP="000773BD">
      <w:pPr>
        <w:spacing w:after="120"/>
        <w:jc w:val="both"/>
        <w:rPr>
          <w:rFonts w:ascii="Arial" w:hAnsi="Arial"/>
          <w:sz w:val="24"/>
        </w:rPr>
      </w:pPr>
      <w:r w:rsidRPr="000773BD">
        <w:rPr>
          <w:rFonts w:ascii="Arial" w:hAnsi="Arial"/>
          <w:sz w:val="24"/>
        </w:rPr>
        <w:t>Gesù era la vera acqua di cui parla il profeta Ezechiele.</w:t>
      </w:r>
    </w:p>
    <w:p w14:paraId="5AB2291B"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FDFDA87"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lastRenderedPageBreak/>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49CF788F"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pane e questa acqua deve divenire il discepolo di Gesù se vuole liberare il mondo dalla triste malattia dell’idolatria. </w:t>
      </w:r>
    </w:p>
    <w:p w14:paraId="3750E82E" w14:textId="77777777" w:rsidR="000773BD" w:rsidRPr="000773BD" w:rsidRDefault="000773BD" w:rsidP="000B7108">
      <w:pPr>
        <w:pStyle w:val="Titolo3"/>
      </w:pPr>
      <w:bookmarkStart w:id="105" w:name="_Toc229416389"/>
      <w:bookmarkStart w:id="106" w:name="_Toc62150637"/>
      <w:bookmarkStart w:id="107" w:name="_Toc165121278"/>
      <w:r w:rsidRPr="000773BD">
        <w:t>Creazione della Verità di Dio per mezzo del suo sacrificio</w:t>
      </w:r>
      <w:bookmarkEnd w:id="105"/>
      <w:bookmarkEnd w:id="106"/>
      <w:bookmarkEnd w:id="107"/>
    </w:p>
    <w:p w14:paraId="35E80B92" w14:textId="77777777" w:rsidR="000773BD" w:rsidRPr="000773BD" w:rsidRDefault="000773BD" w:rsidP="000773BD">
      <w:pPr>
        <w:spacing w:after="120"/>
        <w:jc w:val="both"/>
        <w:rPr>
          <w:rFonts w:ascii="Arial" w:hAnsi="Arial"/>
          <w:sz w:val="24"/>
        </w:rPr>
      </w:pPr>
      <w:r w:rsidRPr="000773BD">
        <w:rPr>
          <w:rFonts w:ascii="Arial" w:hAnsi="Arial"/>
          <w:sz w:val="24"/>
        </w:rPr>
        <w:t xml:space="preserve">La terza via per la liberazione della cristianità e del mondo della sua idolatria è quella del sacrificio. </w:t>
      </w:r>
    </w:p>
    <w:p w14:paraId="2210B83B" w14:textId="77777777" w:rsidR="000773BD" w:rsidRPr="000773BD" w:rsidRDefault="000773BD" w:rsidP="000773BD">
      <w:pPr>
        <w:spacing w:after="120"/>
        <w:jc w:val="both"/>
        <w:rPr>
          <w:rFonts w:ascii="Arial" w:hAnsi="Arial"/>
          <w:sz w:val="24"/>
        </w:rPr>
      </w:pPr>
      <w:r w:rsidRPr="000773BD">
        <w:rPr>
          <w:rFonts w:ascii="Arial" w:hAnsi="Arial"/>
          <w:sz w:val="24"/>
        </w:rPr>
        <w:t>Qui è giusto che ci chiediamo: ma cosa è esattamente il sacrificio? In che cosa esso consiste realmente?</w:t>
      </w:r>
    </w:p>
    <w:p w14:paraId="76788141" w14:textId="77777777" w:rsidR="000773BD" w:rsidRPr="000773BD" w:rsidRDefault="000773BD" w:rsidP="000773BD">
      <w:pPr>
        <w:spacing w:after="120"/>
        <w:jc w:val="both"/>
        <w:rPr>
          <w:rFonts w:ascii="Arial" w:hAnsi="Arial"/>
          <w:sz w:val="24"/>
        </w:rPr>
      </w:pPr>
      <w:r w:rsidRPr="000773BD">
        <w:rPr>
          <w:rFonts w:ascii="Arial" w:hAnsi="Arial"/>
          <w:sz w:val="24"/>
        </w:rPr>
        <w:t>La risposta è semplice, anzi semplicissima: il sacrificio è il dono della nostra volontà al Padre, in tutto, sempre, sino alla fine.</w:t>
      </w:r>
    </w:p>
    <w:p w14:paraId="080381F1" w14:textId="77777777" w:rsidR="000773BD" w:rsidRPr="000773BD" w:rsidRDefault="000773BD" w:rsidP="000773BD">
      <w:pPr>
        <w:spacing w:after="120"/>
        <w:jc w:val="both"/>
        <w:rPr>
          <w:rFonts w:ascii="Arial" w:hAnsi="Arial"/>
          <w:sz w:val="24"/>
        </w:rPr>
      </w:pPr>
      <w:r w:rsidRPr="000773BD">
        <w:rPr>
          <w:rFonts w:ascii="Arial" w:hAnsi="Arial"/>
          <w:sz w:val="24"/>
        </w:rPr>
        <w:t xml:space="preserve">Il sacrificio è la consacrazione, l’offerta, l’immolazione della nostra volontà al Signore. </w:t>
      </w:r>
    </w:p>
    <w:p w14:paraId="099CC09D" w14:textId="77777777" w:rsidR="000773BD" w:rsidRPr="000773BD" w:rsidRDefault="000773BD" w:rsidP="000773BD">
      <w:pPr>
        <w:spacing w:after="120"/>
        <w:jc w:val="both"/>
        <w:rPr>
          <w:rFonts w:ascii="Arial" w:hAnsi="Arial"/>
          <w:sz w:val="24"/>
        </w:rPr>
      </w:pPr>
      <w:r w:rsidRPr="000773BD">
        <w:rPr>
          <w:rFonts w:ascii="Arial" w:hAnsi="Arial"/>
          <w:sz w:val="24"/>
        </w:rPr>
        <w:t>Ecco come il Salmo vede il vero sacrificio di Cristo Gesù:</w:t>
      </w:r>
    </w:p>
    <w:p w14:paraId="5D95F424"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w:t>
      </w:r>
    </w:p>
    <w:p w14:paraId="5CC3F041"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63E4CC05"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5B73D6EC"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06090649"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lastRenderedPageBreak/>
        <w:t xml:space="preserve">Non rifiutarmi, Signore, la tua misericordia; il tuo amore e la tua fedeltà mi proteggano sempre, perché mi circondano mali senza numero, le mie colpe mi opprimono e non riesco più a vedere: sono più dei capelli del mio capo, il mio cuore viene meno. </w:t>
      </w:r>
    </w:p>
    <w:p w14:paraId="2342DD3D"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w:t>
      </w:r>
    </w:p>
    <w:p w14:paraId="572E21E9" w14:textId="77777777" w:rsidR="000773BD" w:rsidRPr="000773BD" w:rsidRDefault="000773BD" w:rsidP="000B7108">
      <w:pPr>
        <w:spacing w:after="120"/>
        <w:ind w:left="567" w:right="567"/>
        <w:jc w:val="both"/>
        <w:rPr>
          <w:rFonts w:ascii="Arial" w:hAnsi="Arial"/>
          <w:i/>
          <w:iCs/>
          <w:sz w:val="22"/>
          <w:szCs w:val="24"/>
        </w:rPr>
      </w:pPr>
      <w:r w:rsidRPr="000773BD">
        <w:rPr>
          <w:rFonts w:ascii="Arial" w:hAnsi="Arial"/>
          <w:i/>
          <w:iCs/>
          <w:color w:val="000000"/>
          <w:sz w:val="22"/>
          <w:szCs w:val="24"/>
        </w:rPr>
        <w:t xml:space="preserve">Ma io sono povero e bisognoso: di me ha cura il Signore. Tu sei mio aiuto e mio liberatore: </w:t>
      </w:r>
      <w:r w:rsidRPr="000773BD">
        <w:rPr>
          <w:rFonts w:ascii="Arial" w:hAnsi="Arial"/>
          <w:i/>
          <w:iCs/>
          <w:sz w:val="22"/>
          <w:szCs w:val="24"/>
        </w:rPr>
        <w:t xml:space="preserve">mio Dio, non tardare. (Salmo 40 (39),1-18). </w:t>
      </w:r>
    </w:p>
    <w:p w14:paraId="1FD7BCB1" w14:textId="77777777" w:rsidR="000773BD" w:rsidRPr="000773BD" w:rsidRDefault="000773BD" w:rsidP="000773BD">
      <w:pPr>
        <w:spacing w:after="120"/>
        <w:jc w:val="both"/>
        <w:rPr>
          <w:rFonts w:ascii="Arial" w:hAnsi="Arial"/>
          <w:sz w:val="24"/>
        </w:rPr>
      </w:pPr>
      <w:r w:rsidRPr="000773BD">
        <w:rPr>
          <w:rFonts w:ascii="Arial" w:hAnsi="Arial"/>
          <w:sz w:val="24"/>
        </w:rPr>
        <w:t>Il sacrificio è annullarci noi nella nostra volontà e lasciarci fare da Dio suo strumento per amare sempre.</w:t>
      </w:r>
    </w:p>
    <w:p w14:paraId="326E8BFF" w14:textId="77777777" w:rsidR="000773BD" w:rsidRPr="000773BD" w:rsidRDefault="000773BD" w:rsidP="000773BD">
      <w:pPr>
        <w:spacing w:after="120"/>
        <w:jc w:val="both"/>
        <w:rPr>
          <w:rFonts w:ascii="Arial" w:hAnsi="Arial"/>
          <w:sz w:val="24"/>
        </w:rPr>
      </w:pPr>
      <w:r w:rsidRPr="000773BD">
        <w:rPr>
          <w:rFonts w:ascii="Arial" w:hAnsi="Arial"/>
          <w:sz w:val="24"/>
        </w:rPr>
        <w:t>Ma per amare chi? Chi deve amare Dio attraverso noi? A chi Dio deve manifestare tutto il suo amore?</w:t>
      </w:r>
    </w:p>
    <w:p w14:paraId="55FD8A3B" w14:textId="77777777" w:rsidR="000773BD" w:rsidRPr="000773BD" w:rsidRDefault="000773BD" w:rsidP="000773BD">
      <w:pPr>
        <w:spacing w:after="120"/>
        <w:jc w:val="both"/>
        <w:rPr>
          <w:rFonts w:ascii="Arial" w:hAnsi="Arial"/>
          <w:sz w:val="24"/>
        </w:rPr>
      </w:pPr>
      <w:r w:rsidRPr="000773BD">
        <w:rPr>
          <w:rFonts w:ascii="Arial" w:hAnsi="Arial"/>
          <w:sz w:val="24"/>
        </w:rPr>
        <w:t>Proprio al mondo dell’idolatria, del peccato, della morte, dell’ignoranza, della superbia, della vanità, dell’invidia, della gelosia, della stoltezza, dell’insipienza.</w:t>
      </w:r>
    </w:p>
    <w:p w14:paraId="7AACD60B" w14:textId="77777777" w:rsidR="000773BD" w:rsidRPr="000773BD" w:rsidRDefault="000773BD" w:rsidP="000773BD">
      <w:pPr>
        <w:spacing w:after="120"/>
        <w:jc w:val="both"/>
        <w:rPr>
          <w:rFonts w:ascii="Arial" w:hAnsi="Arial"/>
          <w:sz w:val="24"/>
        </w:rPr>
      </w:pPr>
      <w:r w:rsidRPr="000773BD">
        <w:rPr>
          <w:rFonts w:ascii="Arial" w:hAnsi="Arial"/>
          <w:sz w:val="24"/>
        </w:rPr>
        <w:t>Il mondo deve vedere tutta la potenza dell’amore del suo Dio. Questa potenza Dio la vuole mostrare attraverso la vita del suo Cristo, del suo Messia, del suo Inviato.</w:t>
      </w:r>
    </w:p>
    <w:p w14:paraId="539C5151" w14:textId="77777777" w:rsidR="000773BD" w:rsidRPr="000773BD" w:rsidRDefault="000773BD" w:rsidP="000773BD">
      <w:pPr>
        <w:spacing w:after="120"/>
        <w:jc w:val="both"/>
        <w:rPr>
          <w:rFonts w:ascii="Arial" w:hAnsi="Arial"/>
          <w:sz w:val="24"/>
        </w:rPr>
      </w:pPr>
      <w:r w:rsidRPr="000773BD">
        <w:rPr>
          <w:rFonts w:ascii="Arial" w:hAnsi="Arial"/>
          <w:sz w:val="24"/>
        </w:rPr>
        <w:t>Gesù sacrifica tutto se stesso al Padre facendogli dono della sua volontà. Nel dono della volontà gli consegna tutto il suo corpo e Dio può amare con il corpo di Cristo Gesù.</w:t>
      </w:r>
    </w:p>
    <w:p w14:paraId="2EE86ADE" w14:textId="77777777" w:rsidR="000773BD" w:rsidRPr="000773BD" w:rsidRDefault="000773BD" w:rsidP="000773BD">
      <w:pPr>
        <w:spacing w:after="120"/>
        <w:jc w:val="both"/>
        <w:rPr>
          <w:rFonts w:ascii="Arial" w:hAnsi="Arial"/>
          <w:sz w:val="24"/>
        </w:rPr>
      </w:pPr>
      <w:r w:rsidRPr="000773BD">
        <w:rPr>
          <w:rFonts w:ascii="Arial" w:hAnsi="Arial"/>
          <w:sz w:val="24"/>
        </w:rPr>
        <w:t>Dio in Cristo Gesù ci ha amato sino alla fine, ci ha rivelato tutta la potenza del suo amore.</w:t>
      </w:r>
    </w:p>
    <w:p w14:paraId="25588358" w14:textId="77777777" w:rsidR="000773BD" w:rsidRPr="000773BD" w:rsidRDefault="000773BD" w:rsidP="000773BD">
      <w:pPr>
        <w:spacing w:after="120"/>
        <w:jc w:val="both"/>
        <w:rPr>
          <w:rFonts w:ascii="Arial" w:hAnsi="Arial"/>
          <w:sz w:val="24"/>
        </w:rPr>
      </w:pPr>
      <w:r w:rsidRPr="000773BD">
        <w:rPr>
          <w:rFonts w:ascii="Arial" w:hAnsi="Arial"/>
          <w:sz w:val="24"/>
        </w:rPr>
        <w:t>L’inno di San Paolo Apostolo contenuto nella sua Lettera ai Filippesi ci rivela tutta la potenza del sacrificio di Cristo Gesù.</w:t>
      </w:r>
    </w:p>
    <w:p w14:paraId="4FB37F64"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42AF08D"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E5B272A" w14:textId="77777777" w:rsidR="000773BD" w:rsidRPr="000773BD" w:rsidRDefault="000773BD" w:rsidP="000B7108">
      <w:pPr>
        <w:spacing w:after="120"/>
        <w:ind w:left="567" w:right="567"/>
        <w:jc w:val="both"/>
        <w:rPr>
          <w:rFonts w:ascii="Arial" w:hAnsi="Arial"/>
          <w:i/>
          <w:iCs/>
          <w:sz w:val="22"/>
        </w:rPr>
      </w:pPr>
      <w:r w:rsidRPr="000773BD">
        <w:rPr>
          <w:rFonts w:ascii="Arial" w:hAnsi="Arial"/>
          <w:i/>
          <w:iCs/>
          <w:sz w:val="22"/>
        </w:rPr>
        <w:t xml:space="preserve">Quindi, miei cari, voi che siete stati sempre obbedienti, non solo quando ero presente ma molto più ora che sono lontano, dedicatevi alla vostra salvezza </w:t>
      </w:r>
      <w:r w:rsidRPr="000773BD">
        <w:rPr>
          <w:rFonts w:ascii="Arial" w:hAnsi="Arial"/>
          <w:i/>
          <w:iCs/>
          <w:sz w:val="22"/>
        </w:rPr>
        <w:lastRenderedPageBreak/>
        <w:t xml:space="preserve">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39FA5D36" w14:textId="77777777" w:rsidR="000773BD" w:rsidRPr="000773BD" w:rsidRDefault="000773BD" w:rsidP="000773BD">
      <w:pPr>
        <w:spacing w:after="120"/>
        <w:jc w:val="both"/>
        <w:rPr>
          <w:rFonts w:ascii="Arial" w:hAnsi="Arial"/>
          <w:sz w:val="24"/>
        </w:rPr>
      </w:pPr>
      <w:r w:rsidRPr="000773BD">
        <w:rPr>
          <w:rFonts w:ascii="Arial" w:hAnsi="Arial"/>
          <w:sz w:val="24"/>
        </w:rPr>
        <w:t>Se andiamo ad esaminare in che consiste la verità dell’obbedienza di Cristo Gesù dobbiamo confessare che questa obbedienza è all’uomo.</w:t>
      </w:r>
    </w:p>
    <w:p w14:paraId="54D6AA45" w14:textId="77777777" w:rsidR="000773BD" w:rsidRPr="000773BD" w:rsidRDefault="000773BD" w:rsidP="000773BD">
      <w:pPr>
        <w:spacing w:after="120"/>
        <w:jc w:val="both"/>
        <w:rPr>
          <w:rFonts w:ascii="Arial" w:hAnsi="Arial"/>
          <w:sz w:val="24"/>
        </w:rPr>
      </w:pPr>
      <w:r w:rsidRPr="000773BD">
        <w:rPr>
          <w:rFonts w:ascii="Arial" w:hAnsi="Arial"/>
          <w:sz w:val="24"/>
        </w:rPr>
        <w:t>Gesù si fece obbediente a Giuda che lo tradì, a Pietro che lo rinnegò, agli altri suoi discepoli che lo lasciarono solo, alle guardie dei sommi sacerdoti che lo catturarono, al sommo sacerdote e al sinedrio che lo condannarono a morte e lo consegnarono a Pilato, a Pilato che lo consegnò prima ai soldati perché lo fustigassero e poi perché lo crocifiggessero, ai soldati ai quali diede le mani e i piedi perché lo inchiodassero sulla croce.</w:t>
      </w:r>
    </w:p>
    <w:p w14:paraId="4A4F081C" w14:textId="77777777" w:rsidR="000773BD" w:rsidRPr="000773BD" w:rsidRDefault="000773BD" w:rsidP="000773BD">
      <w:pPr>
        <w:spacing w:after="120"/>
        <w:jc w:val="both"/>
        <w:rPr>
          <w:rFonts w:ascii="Arial" w:hAnsi="Arial"/>
          <w:sz w:val="24"/>
        </w:rPr>
      </w:pPr>
      <w:r w:rsidRPr="000773BD">
        <w:rPr>
          <w:rFonts w:ascii="Arial" w:hAnsi="Arial"/>
          <w:sz w:val="24"/>
        </w:rPr>
        <w:t>Gesù si fece obbediente al peccato dell’uomo, ma rimanendo sempre nel sacrificio della sua volontà a Dio, al quale aveva dato tutta intera la sua vita perché Lui amasse il mondo intero in modo visibile, udibile, comprensibile.</w:t>
      </w:r>
    </w:p>
    <w:p w14:paraId="54F6FB5A" w14:textId="77777777" w:rsidR="000773BD" w:rsidRPr="000773BD" w:rsidRDefault="000773BD" w:rsidP="000773BD">
      <w:pPr>
        <w:spacing w:after="120"/>
        <w:jc w:val="both"/>
        <w:rPr>
          <w:rFonts w:ascii="Arial" w:hAnsi="Arial"/>
          <w:sz w:val="24"/>
        </w:rPr>
      </w:pPr>
      <w:r w:rsidRPr="000773BD">
        <w:rPr>
          <w:rFonts w:ascii="Arial" w:hAnsi="Arial"/>
          <w:sz w:val="24"/>
        </w:rPr>
        <w:t>Per questo amore il Padre ha dato a Gesù le moltitudini. Per questo amore Gesù è divenuto causa di salvezza eterna per tutti coloro che gli obbediscono.</w:t>
      </w:r>
    </w:p>
    <w:p w14:paraId="22159C17" w14:textId="77777777" w:rsidR="000773BD" w:rsidRPr="000773BD" w:rsidRDefault="000773BD" w:rsidP="000773BD">
      <w:pPr>
        <w:spacing w:after="120"/>
        <w:jc w:val="both"/>
        <w:rPr>
          <w:rFonts w:ascii="Arial" w:hAnsi="Arial"/>
          <w:sz w:val="24"/>
        </w:rPr>
      </w:pPr>
      <w:r w:rsidRPr="000773BD">
        <w:rPr>
          <w:rFonts w:ascii="Arial" w:hAnsi="Arial"/>
          <w:sz w:val="24"/>
        </w:rPr>
        <w:t xml:space="preserve">Se il discepolo di Gesù vuole essere in Cristo causa e albero di salvezza, deve come il suo Maestro e Signore sacrificare al Padre la sua volontà. Gli deve donare il suo corpo perché il Padre possa amare in modo visibile, udibile, tangibile. </w:t>
      </w:r>
    </w:p>
    <w:p w14:paraId="3211E384" w14:textId="77777777" w:rsidR="000773BD" w:rsidRDefault="000773BD" w:rsidP="000773BD">
      <w:pPr>
        <w:spacing w:after="120"/>
        <w:jc w:val="both"/>
        <w:rPr>
          <w:rFonts w:ascii="Arial" w:hAnsi="Arial"/>
          <w:sz w:val="24"/>
        </w:rPr>
      </w:pPr>
      <w:r w:rsidRPr="000773BD">
        <w:rPr>
          <w:rFonts w:ascii="Arial" w:hAnsi="Arial"/>
          <w:sz w:val="24"/>
        </w:rPr>
        <w:t xml:space="preserve">Il mondo intero deve vedere attraverso di lui l’amore infinito del Padre. Al di fuori del sacrificio non ci sono altre vie. Ma il sacrificio deve essere puro, santo, immacolato, vergine. Questo significa che il nostro corpo deve essere a solo esclusivo servizio del Padre celeste. </w:t>
      </w:r>
    </w:p>
    <w:p w14:paraId="22754E1A" w14:textId="77777777" w:rsidR="000B7108" w:rsidRPr="000773BD" w:rsidRDefault="000B7108" w:rsidP="000773BD">
      <w:pPr>
        <w:spacing w:after="120"/>
        <w:jc w:val="both"/>
        <w:rPr>
          <w:rFonts w:ascii="Arial" w:hAnsi="Arial"/>
          <w:sz w:val="24"/>
        </w:rPr>
      </w:pPr>
    </w:p>
    <w:p w14:paraId="73520B87" w14:textId="77777777" w:rsidR="000773BD" w:rsidRPr="000773BD" w:rsidRDefault="000773BD" w:rsidP="000B7108">
      <w:pPr>
        <w:pStyle w:val="Titolo3"/>
      </w:pPr>
      <w:bookmarkStart w:id="108" w:name="_Toc229416390"/>
      <w:bookmarkStart w:id="109" w:name="_Toc62150638"/>
      <w:bookmarkStart w:id="110" w:name="_Toc165121279"/>
      <w:r w:rsidRPr="000773BD">
        <w:t>Creazione della verità di Dio per mezzo del frutto del suo sacrificio: lo Spirito Santo</w:t>
      </w:r>
      <w:bookmarkEnd w:id="108"/>
      <w:bookmarkEnd w:id="109"/>
      <w:bookmarkEnd w:id="110"/>
    </w:p>
    <w:p w14:paraId="2D912C4F" w14:textId="77777777" w:rsidR="000773BD" w:rsidRPr="000773BD" w:rsidRDefault="000773BD" w:rsidP="000773BD">
      <w:pPr>
        <w:spacing w:after="120"/>
        <w:jc w:val="both"/>
        <w:rPr>
          <w:rFonts w:ascii="Arial" w:hAnsi="Arial"/>
          <w:sz w:val="24"/>
        </w:rPr>
      </w:pPr>
      <w:r w:rsidRPr="000773BD">
        <w:rPr>
          <w:rFonts w:ascii="Arial" w:hAnsi="Arial"/>
          <w:sz w:val="24"/>
        </w:rPr>
        <w:t>La quarta via è il frutto delle tre vie precedenti. Ma qual è il vero frutto di Cristo che è stato prodotto dalla sua crescita in età, sapienza e grazia, dal dono dello Spirito Santo che ha potuto manifestare in Lui tutta la sua divina potenza e dal sacrificio di Gesù offerto al Padre nel dono di tutta la sua volontà?</w:t>
      </w:r>
    </w:p>
    <w:p w14:paraId="355DACB0" w14:textId="77777777" w:rsidR="000773BD" w:rsidRPr="000773BD" w:rsidRDefault="000773BD" w:rsidP="000773BD">
      <w:pPr>
        <w:spacing w:after="120"/>
        <w:jc w:val="both"/>
        <w:rPr>
          <w:rFonts w:ascii="Arial" w:hAnsi="Arial"/>
          <w:sz w:val="24"/>
        </w:rPr>
      </w:pPr>
      <w:r w:rsidRPr="000773BD">
        <w:rPr>
          <w:rFonts w:ascii="Arial" w:hAnsi="Arial"/>
          <w:sz w:val="24"/>
        </w:rPr>
        <w:t xml:space="preserve">Questo frutto è uno solo: lo Spirito Santo che sgorga dalla sua umanità, dal suo sacrificio sulla croce e che deve inondare il mondo di grazia e di verità. </w:t>
      </w:r>
    </w:p>
    <w:p w14:paraId="65B6BB8B" w14:textId="77777777" w:rsidR="000773BD" w:rsidRPr="000773BD" w:rsidRDefault="000773BD" w:rsidP="000773BD">
      <w:pPr>
        <w:spacing w:after="120"/>
        <w:jc w:val="both"/>
        <w:rPr>
          <w:rFonts w:ascii="Arial" w:hAnsi="Arial"/>
          <w:sz w:val="24"/>
        </w:rPr>
      </w:pPr>
      <w:r w:rsidRPr="000773BD">
        <w:rPr>
          <w:rFonts w:ascii="Arial" w:hAnsi="Arial"/>
          <w:sz w:val="24"/>
        </w:rPr>
        <w:t>Questo frutto è il suo sangue, sono i sacramenti della Chiesa, nei quali è contenuta tutta la grazia della redenzione, della giustificazione, della elevazione spirituale dell’uomo.</w:t>
      </w:r>
    </w:p>
    <w:p w14:paraId="2E45BB02" w14:textId="77777777" w:rsidR="000773BD" w:rsidRPr="000773BD" w:rsidRDefault="000773BD" w:rsidP="000773BD">
      <w:pPr>
        <w:spacing w:after="120"/>
        <w:jc w:val="both"/>
        <w:rPr>
          <w:rFonts w:ascii="Arial" w:hAnsi="Arial"/>
          <w:sz w:val="24"/>
        </w:rPr>
      </w:pPr>
      <w:r w:rsidRPr="000773BD">
        <w:rPr>
          <w:rFonts w:ascii="Arial" w:hAnsi="Arial"/>
          <w:sz w:val="24"/>
        </w:rPr>
        <w:lastRenderedPageBreak/>
        <w:t>Proviamo ora a pensare la nostra vita cristiana sul modello della vita di Cristo Gesù.</w:t>
      </w:r>
    </w:p>
    <w:p w14:paraId="44240AB3" w14:textId="77777777" w:rsidR="000773BD" w:rsidRPr="000773BD" w:rsidRDefault="000773BD" w:rsidP="000773BD">
      <w:pPr>
        <w:spacing w:after="120"/>
        <w:jc w:val="both"/>
        <w:rPr>
          <w:rFonts w:ascii="Arial" w:hAnsi="Arial"/>
          <w:sz w:val="24"/>
        </w:rPr>
      </w:pPr>
      <w:r w:rsidRPr="000773BD">
        <w:rPr>
          <w:rFonts w:ascii="Arial" w:hAnsi="Arial"/>
          <w:sz w:val="24"/>
        </w:rPr>
        <w:t>Se noi vogliamo far sgorgare lo Spirito Santo dal nostro corpo trafitto sull’altare della croce è necessario che noi imitiamo alla perfezione tutta intera la vita di Gesù.</w:t>
      </w:r>
    </w:p>
    <w:p w14:paraId="35BB601A" w14:textId="77777777" w:rsidR="000773BD" w:rsidRPr="000773BD" w:rsidRDefault="000773BD" w:rsidP="000773BD">
      <w:pPr>
        <w:spacing w:after="120"/>
        <w:jc w:val="both"/>
        <w:rPr>
          <w:rFonts w:ascii="Arial" w:hAnsi="Arial"/>
          <w:sz w:val="24"/>
        </w:rPr>
      </w:pPr>
      <w:r w:rsidRPr="000773BD">
        <w:rPr>
          <w:rFonts w:ascii="Arial" w:hAnsi="Arial"/>
          <w:sz w:val="24"/>
        </w:rPr>
        <w:t>Come Lui dobbiamo crescere in età, sapienza e grazia.</w:t>
      </w:r>
    </w:p>
    <w:p w14:paraId="70628E93" w14:textId="77777777" w:rsidR="000773BD" w:rsidRPr="000773BD" w:rsidRDefault="000773BD" w:rsidP="000773BD">
      <w:pPr>
        <w:spacing w:after="120"/>
        <w:jc w:val="both"/>
        <w:rPr>
          <w:rFonts w:ascii="Arial" w:hAnsi="Arial"/>
          <w:sz w:val="24"/>
        </w:rPr>
      </w:pPr>
      <w:r w:rsidRPr="000773BD">
        <w:rPr>
          <w:rFonts w:ascii="Arial" w:hAnsi="Arial"/>
          <w:sz w:val="24"/>
        </w:rPr>
        <w:t>Come Lui dobbiamo consumare la nostra vita nel mostrare tutto il mistero della verità di Dio che si compie nella nostra vita, o che noi compiamo attraverso la nostra vita.</w:t>
      </w:r>
    </w:p>
    <w:p w14:paraId="10048209" w14:textId="77777777" w:rsidR="000773BD" w:rsidRPr="000773BD" w:rsidRDefault="000773BD" w:rsidP="000773BD">
      <w:pPr>
        <w:spacing w:after="120"/>
        <w:jc w:val="both"/>
        <w:rPr>
          <w:rFonts w:ascii="Arial" w:hAnsi="Arial"/>
          <w:sz w:val="24"/>
        </w:rPr>
      </w:pPr>
      <w:r w:rsidRPr="000773BD">
        <w:rPr>
          <w:rFonts w:ascii="Arial" w:hAnsi="Arial"/>
          <w:sz w:val="24"/>
        </w:rPr>
        <w:t xml:space="preserve">Dio attraverso di noi deve mostrare tutta l’onnipotenza della sua misericordia, carità, benignità, sapienza, saggezza. Deve mostrare tutta la sua carità e con essa abbracciare il mondo intero. </w:t>
      </w:r>
    </w:p>
    <w:p w14:paraId="17FD44A6" w14:textId="77777777" w:rsidR="000773BD" w:rsidRPr="000773BD" w:rsidRDefault="000773BD" w:rsidP="000773BD">
      <w:pPr>
        <w:spacing w:after="120"/>
        <w:jc w:val="both"/>
        <w:rPr>
          <w:rFonts w:ascii="Arial" w:hAnsi="Arial"/>
          <w:sz w:val="24"/>
        </w:rPr>
      </w:pPr>
      <w:r w:rsidRPr="000773BD">
        <w:rPr>
          <w:rFonts w:ascii="Arial" w:hAnsi="Arial"/>
          <w:sz w:val="24"/>
        </w:rPr>
        <w:t xml:space="preserve">Attraverso di noi Dio deve poter amare ancora una volta con cuore umano, toccare con mani umane, camminare con piedi umani, parlare con bocca umana. Ma per fare questo occorre che lo Spirito Santo sia su di noi come lo è stato su Cristo Gesù. È necessario che lo Spirito del Signore ci muova come muoveva sempre il nostro Maestro e Signore. </w:t>
      </w:r>
    </w:p>
    <w:p w14:paraId="6A3F62AD" w14:textId="77777777" w:rsidR="000773BD" w:rsidRPr="000773BD" w:rsidRDefault="000773BD" w:rsidP="000773BD">
      <w:pPr>
        <w:spacing w:after="120"/>
        <w:jc w:val="both"/>
        <w:rPr>
          <w:rFonts w:ascii="Arial" w:hAnsi="Arial"/>
          <w:sz w:val="24"/>
        </w:rPr>
      </w:pPr>
      <w:r w:rsidRPr="000773BD">
        <w:rPr>
          <w:rFonts w:ascii="Arial" w:hAnsi="Arial"/>
          <w:sz w:val="24"/>
        </w:rPr>
        <w:t>Passando attraverso questa via di totale dono della nostra vita al Signore Dio nostro, ad imitazione di Cristo Gesù e in Lui, nel suo corpo, che è la Chiesa, il Padre celeste potrà svelare tutto il suo mistero e il mondo potrà fare la differenza tra un falso Dio e il vero Dio, tra un idolo e il Dio che è Padre, Figlio e Spirito Santo.</w:t>
      </w:r>
    </w:p>
    <w:p w14:paraId="1CB986E7" w14:textId="77777777" w:rsidR="000773BD" w:rsidRPr="000773BD" w:rsidRDefault="000773BD" w:rsidP="000773BD">
      <w:pPr>
        <w:spacing w:after="120"/>
        <w:jc w:val="both"/>
        <w:rPr>
          <w:rFonts w:ascii="Arial" w:hAnsi="Arial"/>
          <w:sz w:val="24"/>
        </w:rPr>
      </w:pPr>
      <w:r w:rsidRPr="000773BD">
        <w:rPr>
          <w:rFonts w:ascii="Arial" w:hAnsi="Arial"/>
          <w:sz w:val="24"/>
        </w:rPr>
        <w:t>Facendo questo, il cristiano comincia a produrre il vero frutto che salva e redime il mondo: dal suo seno, come dal seno di Cristo Gesù, comincerà a sgorgare l’acqua della vita che è lo Spirito Santo.</w:t>
      </w:r>
    </w:p>
    <w:p w14:paraId="14790FA8" w14:textId="77777777" w:rsidR="000773BD" w:rsidRPr="000773BD" w:rsidRDefault="000773BD" w:rsidP="000773BD">
      <w:pPr>
        <w:spacing w:after="120"/>
        <w:jc w:val="both"/>
        <w:rPr>
          <w:rFonts w:ascii="Arial" w:hAnsi="Arial"/>
          <w:sz w:val="24"/>
        </w:rPr>
      </w:pPr>
      <w:r w:rsidRPr="000773BD">
        <w:rPr>
          <w:rFonts w:ascii="Arial" w:hAnsi="Arial"/>
          <w:sz w:val="24"/>
        </w:rPr>
        <w:t>Su questa verità non possono esserci dubbi. La salvezza la compie lo Spirito Santo. Non però lo Spirito Santo ricevuto per via sacramentale, bensì lo Spirito Santo che diviene in noi frutto della nostra santità, della nostra obbedienza, della nostra dimora nella Parola, del nostro quotidiano portare la croce per essere in tutto conformi a Gesù Signore.</w:t>
      </w:r>
    </w:p>
    <w:p w14:paraId="035A5B4E" w14:textId="77777777" w:rsidR="000773BD" w:rsidRPr="000773BD" w:rsidRDefault="000773BD" w:rsidP="000773BD">
      <w:pPr>
        <w:spacing w:after="120"/>
        <w:jc w:val="both"/>
        <w:rPr>
          <w:rFonts w:ascii="Arial" w:hAnsi="Arial"/>
          <w:sz w:val="24"/>
        </w:rPr>
      </w:pPr>
      <w:r w:rsidRPr="000773BD">
        <w:rPr>
          <w:rFonts w:ascii="Arial" w:hAnsi="Arial"/>
          <w:sz w:val="24"/>
        </w:rPr>
        <w:t>Se ci dimentichiamo di questa verità, tutto diventerà inutile. Parliamo ma non generiamo salvezza. Operiamo, non generiamo figli a Dio. Si compie per noi la Parola proferita dal profeta Isaia:</w:t>
      </w:r>
    </w:p>
    <w:p w14:paraId="3C6D6673" w14:textId="77777777" w:rsidR="000773BD" w:rsidRPr="000773BD" w:rsidRDefault="000773BD" w:rsidP="000B7108">
      <w:pPr>
        <w:spacing w:after="120"/>
        <w:ind w:left="567" w:right="567"/>
        <w:jc w:val="both"/>
        <w:rPr>
          <w:rFonts w:ascii="Arial" w:hAnsi="Arial"/>
          <w:i/>
          <w:iCs/>
          <w:color w:val="000000"/>
          <w:sz w:val="22"/>
          <w:szCs w:val="24"/>
        </w:rPr>
      </w:pPr>
      <w:r w:rsidRPr="000773BD">
        <w:rPr>
          <w:rFonts w:ascii="Arial" w:hAnsi="Arial"/>
          <w:i/>
          <w:iCs/>
          <w:color w:val="000000"/>
          <w:sz w:val="22"/>
          <w:szCs w:val="24"/>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(Cfr. Is 26,1-21). </w:t>
      </w:r>
    </w:p>
    <w:p w14:paraId="4C001C93" w14:textId="77777777" w:rsidR="000773BD" w:rsidRPr="000773BD" w:rsidRDefault="000773BD" w:rsidP="000773BD">
      <w:pPr>
        <w:spacing w:after="120"/>
        <w:jc w:val="both"/>
        <w:rPr>
          <w:rFonts w:ascii="Arial" w:hAnsi="Arial"/>
          <w:sz w:val="24"/>
        </w:rPr>
      </w:pPr>
      <w:r w:rsidRPr="000773BD">
        <w:rPr>
          <w:rFonts w:ascii="Arial" w:hAnsi="Arial"/>
          <w:sz w:val="24"/>
        </w:rPr>
        <w:t xml:space="preserve">O il cristiano diviene un </w:t>
      </w:r>
      <w:r w:rsidRPr="000773BD">
        <w:rPr>
          <w:rFonts w:ascii="Arial" w:hAnsi="Arial"/>
          <w:i/>
          <w:sz w:val="24"/>
        </w:rPr>
        <w:t>“produttore di Spirito Santo”</w:t>
      </w:r>
      <w:r w:rsidRPr="000773BD">
        <w:rPr>
          <w:rFonts w:ascii="Arial" w:hAnsi="Arial"/>
          <w:sz w:val="24"/>
        </w:rPr>
        <w:t>, o la sua opera è solamente umana. Mai senza lo Spirito del Signore potrà divenire divina.</w:t>
      </w:r>
    </w:p>
    <w:p w14:paraId="3B55023A" w14:textId="77777777" w:rsidR="000773BD" w:rsidRPr="000773BD" w:rsidRDefault="000773BD" w:rsidP="000773BD">
      <w:pPr>
        <w:spacing w:after="120"/>
        <w:jc w:val="both"/>
        <w:rPr>
          <w:rFonts w:ascii="Arial" w:hAnsi="Arial"/>
          <w:sz w:val="24"/>
        </w:rPr>
      </w:pPr>
      <w:r w:rsidRPr="000773BD">
        <w:rPr>
          <w:rFonts w:ascii="Arial" w:hAnsi="Arial"/>
          <w:sz w:val="24"/>
        </w:rPr>
        <w:t xml:space="preserve">Tutto ciò che il Signore compie, lo compie per mezzo del suo Santo Spirito. Lo Spirito che ci rigenera è dato per via sacramentale. Lo Spirito che ci converte e </w:t>
      </w:r>
      <w:r w:rsidRPr="000773BD">
        <w:rPr>
          <w:rFonts w:ascii="Arial" w:hAnsi="Arial"/>
          <w:sz w:val="24"/>
        </w:rPr>
        <w:lastRenderedPageBreak/>
        <w:t>che ci santifica deve essere invece frutto del cristiano. È un frutto per gli altri se è un frutto per se stessi.</w:t>
      </w:r>
    </w:p>
    <w:p w14:paraId="47434835" w14:textId="77777777" w:rsidR="000773BD" w:rsidRPr="000773BD" w:rsidRDefault="000773BD" w:rsidP="000773BD">
      <w:pPr>
        <w:spacing w:after="120"/>
        <w:jc w:val="both"/>
        <w:rPr>
          <w:rFonts w:ascii="Arial" w:hAnsi="Arial"/>
          <w:sz w:val="24"/>
        </w:rPr>
      </w:pPr>
      <w:r w:rsidRPr="000773BD">
        <w:rPr>
          <w:rFonts w:ascii="Arial" w:hAnsi="Arial"/>
          <w:sz w:val="24"/>
        </w:rPr>
        <w:t>Questa verità è difficile che entri nel cuore dei credenti, ma è la verità della salvezza del mondo. Questa verità oggi manca a tanti cuori credenti.</w:t>
      </w:r>
    </w:p>
    <w:p w14:paraId="7B35EA9F" w14:textId="77777777" w:rsidR="000773BD" w:rsidRPr="000773BD" w:rsidRDefault="000773BD" w:rsidP="000773BD">
      <w:pPr>
        <w:spacing w:after="120"/>
        <w:jc w:val="both"/>
        <w:rPr>
          <w:rFonts w:ascii="Arial" w:hAnsi="Arial"/>
          <w:sz w:val="24"/>
        </w:rPr>
      </w:pPr>
      <w:r w:rsidRPr="000773BD">
        <w:rPr>
          <w:rFonts w:ascii="Arial" w:hAnsi="Arial"/>
          <w:sz w:val="24"/>
        </w:rPr>
        <w:t>La Vergine Maria, Madre della Redenzione, ci ottenga la grazia di convincerci che è lo Spirito che genera figli a Dio dal grembo del cristiano che vive nel grande grembo della Chiesa una, santa, cattolica, apostolica.</w:t>
      </w:r>
    </w:p>
    <w:p w14:paraId="5E76E001" w14:textId="77777777" w:rsidR="000773BD" w:rsidRPr="000773BD" w:rsidRDefault="000773BD" w:rsidP="000773BD">
      <w:pPr>
        <w:spacing w:after="120"/>
        <w:jc w:val="both"/>
        <w:rPr>
          <w:rFonts w:ascii="Arial" w:hAnsi="Arial"/>
          <w:sz w:val="24"/>
        </w:rPr>
      </w:pPr>
      <w:r w:rsidRPr="000773BD">
        <w:rPr>
          <w:rFonts w:ascii="Arial" w:hAnsi="Arial"/>
          <w:sz w:val="24"/>
        </w:rPr>
        <w:t xml:space="preserve">Gli Angeli e i Santi ci prendano per mano e ci conducano da Cristo Gesù, ci immergano nel suo mistero, il solo che dona salvezza a questo mondo. </w:t>
      </w:r>
    </w:p>
    <w:p w14:paraId="5483B1AC" w14:textId="77777777" w:rsidR="000773BD" w:rsidRPr="000773BD" w:rsidRDefault="000773BD" w:rsidP="000773BD"/>
    <w:p w14:paraId="6817A91A" w14:textId="0BBFBD48" w:rsidR="0040180B" w:rsidRPr="00ED0D05" w:rsidRDefault="0040180B" w:rsidP="000773BD">
      <w:pPr>
        <w:pStyle w:val="Titolo1"/>
      </w:pPr>
    </w:p>
    <w:p w14:paraId="6EBF39C9" w14:textId="77777777" w:rsidR="0040180B" w:rsidRPr="00ED0D05" w:rsidRDefault="0040180B" w:rsidP="0040180B">
      <w:pPr>
        <w:keepNext/>
        <w:spacing w:after="240"/>
        <w:jc w:val="center"/>
        <w:outlineLvl w:val="0"/>
        <w:rPr>
          <w:rFonts w:ascii="Arial" w:hAnsi="Arial"/>
          <w:b/>
          <w:sz w:val="40"/>
        </w:rPr>
      </w:pPr>
      <w:bookmarkStart w:id="111" w:name="_Toc165121280"/>
      <w:r w:rsidRPr="00ED0D05">
        <w:rPr>
          <w:rFonts w:ascii="Arial" w:hAnsi="Arial"/>
          <w:b/>
          <w:sz w:val="40"/>
        </w:rPr>
        <w:t>INDICE</w:t>
      </w:r>
      <w:bookmarkEnd w:id="111"/>
    </w:p>
    <w:p w14:paraId="194B20B0" w14:textId="2AC16C3A" w:rsidR="005B2F08" w:rsidRDefault="0040180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ED0D05">
        <w:rPr>
          <w:rFonts w:ascii="Arial" w:hAnsi="Arial"/>
          <w:bCs/>
          <w:sz w:val="40"/>
        </w:rPr>
        <w:fldChar w:fldCharType="begin"/>
      </w:r>
      <w:r w:rsidRPr="00ED0D05">
        <w:rPr>
          <w:rFonts w:ascii="Arial" w:hAnsi="Arial"/>
          <w:bCs/>
          <w:sz w:val="40"/>
        </w:rPr>
        <w:instrText xml:space="preserve"> TOC \o "1-4" \h \z \u </w:instrText>
      </w:r>
      <w:r w:rsidRPr="00ED0D05">
        <w:rPr>
          <w:rFonts w:ascii="Arial" w:hAnsi="Arial"/>
          <w:bCs/>
          <w:sz w:val="40"/>
        </w:rPr>
        <w:fldChar w:fldCharType="separate"/>
      </w:r>
      <w:hyperlink w:anchor="_Toc165121253" w:history="1">
        <w:r w:rsidR="005B2F08" w:rsidRPr="009E055B">
          <w:rPr>
            <w:rStyle w:val="Collegamentoipertestuale"/>
            <w:rFonts w:ascii="Arial" w:hAnsi="Arial"/>
            <w:noProof/>
          </w:rPr>
          <w:t>LA MORALE NEL VANGELO SECONDO LUCA</w:t>
        </w:r>
        <w:r w:rsidR="005B2F08">
          <w:rPr>
            <w:noProof/>
            <w:webHidden/>
          </w:rPr>
          <w:tab/>
        </w:r>
        <w:r w:rsidR="005B2F08">
          <w:rPr>
            <w:noProof/>
            <w:webHidden/>
          </w:rPr>
          <w:fldChar w:fldCharType="begin"/>
        </w:r>
        <w:r w:rsidR="005B2F08">
          <w:rPr>
            <w:noProof/>
            <w:webHidden/>
          </w:rPr>
          <w:instrText xml:space="preserve"> PAGEREF _Toc165121253 \h </w:instrText>
        </w:r>
        <w:r w:rsidR="005B2F08">
          <w:rPr>
            <w:noProof/>
            <w:webHidden/>
          </w:rPr>
        </w:r>
        <w:r w:rsidR="005B2F08">
          <w:rPr>
            <w:noProof/>
            <w:webHidden/>
          </w:rPr>
          <w:fldChar w:fldCharType="separate"/>
        </w:r>
        <w:r w:rsidR="005B2F08">
          <w:rPr>
            <w:noProof/>
            <w:webHidden/>
          </w:rPr>
          <w:t>1</w:t>
        </w:r>
        <w:r w:rsidR="005B2F08">
          <w:rPr>
            <w:noProof/>
            <w:webHidden/>
          </w:rPr>
          <w:fldChar w:fldCharType="end"/>
        </w:r>
      </w:hyperlink>
    </w:p>
    <w:p w14:paraId="7231CE89" w14:textId="25188839"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54" w:history="1">
        <w:r w:rsidRPr="009E055B">
          <w:rPr>
            <w:rStyle w:val="Collegamentoipertestuale"/>
            <w:rFonts w:ascii="Arial" w:hAnsi="Arial"/>
            <w:b/>
            <w:noProof/>
          </w:rPr>
          <w:t>ECCO LA SERVA DEL SIGNORE: AVVENGA PER ME SECONDO LA TUA PAROLA</w:t>
        </w:r>
        <w:r>
          <w:rPr>
            <w:noProof/>
            <w:webHidden/>
          </w:rPr>
          <w:tab/>
        </w:r>
        <w:r>
          <w:rPr>
            <w:noProof/>
            <w:webHidden/>
          </w:rPr>
          <w:fldChar w:fldCharType="begin"/>
        </w:r>
        <w:r>
          <w:rPr>
            <w:noProof/>
            <w:webHidden/>
          </w:rPr>
          <w:instrText xml:space="preserve"> PAGEREF _Toc165121254 \h </w:instrText>
        </w:r>
        <w:r>
          <w:rPr>
            <w:noProof/>
            <w:webHidden/>
          </w:rPr>
        </w:r>
        <w:r>
          <w:rPr>
            <w:noProof/>
            <w:webHidden/>
          </w:rPr>
          <w:fldChar w:fldCharType="separate"/>
        </w:r>
        <w:r>
          <w:rPr>
            <w:noProof/>
            <w:webHidden/>
          </w:rPr>
          <w:t>1</w:t>
        </w:r>
        <w:r>
          <w:rPr>
            <w:noProof/>
            <w:webHidden/>
          </w:rPr>
          <w:fldChar w:fldCharType="end"/>
        </w:r>
      </w:hyperlink>
    </w:p>
    <w:p w14:paraId="7BCD4C5C" w14:textId="7FBC74DA"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55" w:history="1">
        <w:r w:rsidRPr="009E055B">
          <w:rPr>
            <w:rStyle w:val="Collegamentoipertestuale"/>
            <w:rFonts w:ascii="Arial" w:hAnsi="Arial"/>
            <w:b/>
            <w:noProof/>
          </w:rPr>
          <w:t>OGGI, NELLA CITTÀ DI DAVIDE, È NATO PER VOI UN SALVATORE, CHE È CRISTO SIGNORE.</w:t>
        </w:r>
        <w:r>
          <w:rPr>
            <w:noProof/>
            <w:webHidden/>
          </w:rPr>
          <w:tab/>
        </w:r>
        <w:r>
          <w:rPr>
            <w:noProof/>
            <w:webHidden/>
          </w:rPr>
          <w:fldChar w:fldCharType="begin"/>
        </w:r>
        <w:r>
          <w:rPr>
            <w:noProof/>
            <w:webHidden/>
          </w:rPr>
          <w:instrText xml:space="preserve"> PAGEREF _Toc165121255 \h </w:instrText>
        </w:r>
        <w:r>
          <w:rPr>
            <w:noProof/>
            <w:webHidden/>
          </w:rPr>
        </w:r>
        <w:r>
          <w:rPr>
            <w:noProof/>
            <w:webHidden/>
          </w:rPr>
          <w:fldChar w:fldCharType="separate"/>
        </w:r>
        <w:r>
          <w:rPr>
            <w:noProof/>
            <w:webHidden/>
          </w:rPr>
          <w:t>91</w:t>
        </w:r>
        <w:r>
          <w:rPr>
            <w:noProof/>
            <w:webHidden/>
          </w:rPr>
          <w:fldChar w:fldCharType="end"/>
        </w:r>
      </w:hyperlink>
    </w:p>
    <w:p w14:paraId="0DF76986" w14:textId="3A4E174C"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56" w:history="1">
        <w:r w:rsidRPr="009E055B">
          <w:rPr>
            <w:rStyle w:val="Collegamentoipertestuale"/>
            <w:rFonts w:ascii="Arial" w:hAnsi="Arial"/>
            <w:b/>
            <w:noProof/>
          </w:rPr>
          <w:t>OGGI SI È COMPIUTA QUESTA SCRITTURA CHE VOI AVETE ASCOLTATO</w:t>
        </w:r>
        <w:r>
          <w:rPr>
            <w:noProof/>
            <w:webHidden/>
          </w:rPr>
          <w:tab/>
        </w:r>
        <w:r>
          <w:rPr>
            <w:noProof/>
            <w:webHidden/>
          </w:rPr>
          <w:fldChar w:fldCharType="begin"/>
        </w:r>
        <w:r>
          <w:rPr>
            <w:noProof/>
            <w:webHidden/>
          </w:rPr>
          <w:instrText xml:space="preserve"> PAGEREF _Toc165121256 \h </w:instrText>
        </w:r>
        <w:r>
          <w:rPr>
            <w:noProof/>
            <w:webHidden/>
          </w:rPr>
        </w:r>
        <w:r>
          <w:rPr>
            <w:noProof/>
            <w:webHidden/>
          </w:rPr>
          <w:fldChar w:fldCharType="separate"/>
        </w:r>
        <w:r>
          <w:rPr>
            <w:noProof/>
            <w:webHidden/>
          </w:rPr>
          <w:t>183</w:t>
        </w:r>
        <w:r>
          <w:rPr>
            <w:noProof/>
            <w:webHidden/>
          </w:rPr>
          <w:fldChar w:fldCharType="end"/>
        </w:r>
      </w:hyperlink>
    </w:p>
    <w:p w14:paraId="6797F625" w14:textId="33A54346"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57" w:history="1">
        <w:r w:rsidRPr="009E055B">
          <w:rPr>
            <w:rStyle w:val="Collegamentoipertestuale"/>
            <w:rFonts w:ascii="Arial" w:hAnsi="Arial"/>
            <w:b/>
            <w:noProof/>
          </w:rPr>
          <w:t>SIATE MISERICORDIOSI, COME IL PADRE VOSTRO È MISERICORDIOSO.</w:t>
        </w:r>
        <w:r>
          <w:rPr>
            <w:noProof/>
            <w:webHidden/>
          </w:rPr>
          <w:tab/>
        </w:r>
        <w:r>
          <w:rPr>
            <w:noProof/>
            <w:webHidden/>
          </w:rPr>
          <w:fldChar w:fldCharType="begin"/>
        </w:r>
        <w:r>
          <w:rPr>
            <w:noProof/>
            <w:webHidden/>
          </w:rPr>
          <w:instrText xml:space="preserve"> PAGEREF _Toc165121257 \h </w:instrText>
        </w:r>
        <w:r>
          <w:rPr>
            <w:noProof/>
            <w:webHidden/>
          </w:rPr>
        </w:r>
        <w:r>
          <w:rPr>
            <w:noProof/>
            <w:webHidden/>
          </w:rPr>
          <w:fldChar w:fldCharType="separate"/>
        </w:r>
        <w:r>
          <w:rPr>
            <w:noProof/>
            <w:webHidden/>
          </w:rPr>
          <w:t>199</w:t>
        </w:r>
        <w:r>
          <w:rPr>
            <w:noProof/>
            <w:webHidden/>
          </w:rPr>
          <w:fldChar w:fldCharType="end"/>
        </w:r>
      </w:hyperlink>
    </w:p>
    <w:p w14:paraId="4BCAD9AF" w14:textId="6C708E8C"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58" w:history="1">
        <w:r w:rsidRPr="009E055B">
          <w:rPr>
            <w:rStyle w:val="Collegamentoipertestuale"/>
            <w:rFonts w:ascii="Arial" w:hAnsi="Arial"/>
            <w:b/>
            <w:noProof/>
          </w:rPr>
          <w:t>TUTTO È STATO DATO A ME DAL PADRE MIO</w:t>
        </w:r>
        <w:r>
          <w:rPr>
            <w:noProof/>
            <w:webHidden/>
          </w:rPr>
          <w:tab/>
        </w:r>
        <w:r>
          <w:rPr>
            <w:noProof/>
            <w:webHidden/>
          </w:rPr>
          <w:fldChar w:fldCharType="begin"/>
        </w:r>
        <w:r>
          <w:rPr>
            <w:noProof/>
            <w:webHidden/>
          </w:rPr>
          <w:instrText xml:space="preserve"> PAGEREF _Toc165121258 \h </w:instrText>
        </w:r>
        <w:r>
          <w:rPr>
            <w:noProof/>
            <w:webHidden/>
          </w:rPr>
        </w:r>
        <w:r>
          <w:rPr>
            <w:noProof/>
            <w:webHidden/>
          </w:rPr>
          <w:fldChar w:fldCharType="separate"/>
        </w:r>
        <w:r>
          <w:rPr>
            <w:noProof/>
            <w:webHidden/>
          </w:rPr>
          <w:t>204</w:t>
        </w:r>
        <w:r>
          <w:rPr>
            <w:noProof/>
            <w:webHidden/>
          </w:rPr>
          <w:fldChar w:fldCharType="end"/>
        </w:r>
      </w:hyperlink>
    </w:p>
    <w:p w14:paraId="400DEC29" w14:textId="07999DA8"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59" w:history="1">
        <w:r w:rsidRPr="009E055B">
          <w:rPr>
            <w:rStyle w:val="Collegamentoipertestuale"/>
            <w:rFonts w:ascii="Arial" w:hAnsi="Arial"/>
            <w:b/>
            <w:noProof/>
          </w:rPr>
          <w:t>SIGNORE, SONO POCHI QUELLI CHE SI SALVANO?</w:t>
        </w:r>
        <w:r>
          <w:rPr>
            <w:noProof/>
            <w:webHidden/>
          </w:rPr>
          <w:tab/>
        </w:r>
        <w:r>
          <w:rPr>
            <w:noProof/>
            <w:webHidden/>
          </w:rPr>
          <w:fldChar w:fldCharType="begin"/>
        </w:r>
        <w:r>
          <w:rPr>
            <w:noProof/>
            <w:webHidden/>
          </w:rPr>
          <w:instrText xml:space="preserve"> PAGEREF _Toc165121259 \h </w:instrText>
        </w:r>
        <w:r>
          <w:rPr>
            <w:noProof/>
            <w:webHidden/>
          </w:rPr>
        </w:r>
        <w:r>
          <w:rPr>
            <w:noProof/>
            <w:webHidden/>
          </w:rPr>
          <w:fldChar w:fldCharType="separate"/>
        </w:r>
        <w:r>
          <w:rPr>
            <w:noProof/>
            <w:webHidden/>
          </w:rPr>
          <w:t>223</w:t>
        </w:r>
        <w:r>
          <w:rPr>
            <w:noProof/>
            <w:webHidden/>
          </w:rPr>
          <w:fldChar w:fldCharType="end"/>
        </w:r>
      </w:hyperlink>
    </w:p>
    <w:p w14:paraId="7129B5B6" w14:textId="2E7569A0"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60" w:history="1">
        <w:r w:rsidRPr="009E055B">
          <w:rPr>
            <w:rStyle w:val="Collegamentoipertestuale"/>
            <w:rFonts w:ascii="Arial" w:hAnsi="Arial"/>
            <w:b/>
            <w:noProof/>
          </w:rPr>
          <w:t>I FARISEI E GLI SCRIBI MORMORAVANO</w:t>
        </w:r>
        <w:r>
          <w:rPr>
            <w:noProof/>
            <w:webHidden/>
          </w:rPr>
          <w:tab/>
        </w:r>
        <w:r>
          <w:rPr>
            <w:noProof/>
            <w:webHidden/>
          </w:rPr>
          <w:fldChar w:fldCharType="begin"/>
        </w:r>
        <w:r>
          <w:rPr>
            <w:noProof/>
            <w:webHidden/>
          </w:rPr>
          <w:instrText xml:space="preserve"> PAGEREF _Toc165121260 \h </w:instrText>
        </w:r>
        <w:r>
          <w:rPr>
            <w:noProof/>
            <w:webHidden/>
          </w:rPr>
        </w:r>
        <w:r>
          <w:rPr>
            <w:noProof/>
            <w:webHidden/>
          </w:rPr>
          <w:fldChar w:fldCharType="separate"/>
        </w:r>
        <w:r>
          <w:rPr>
            <w:noProof/>
            <w:webHidden/>
          </w:rPr>
          <w:t>228</w:t>
        </w:r>
        <w:r>
          <w:rPr>
            <w:noProof/>
            <w:webHidden/>
          </w:rPr>
          <w:fldChar w:fldCharType="end"/>
        </w:r>
      </w:hyperlink>
    </w:p>
    <w:p w14:paraId="682CF8A2" w14:textId="21518F33"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61" w:history="1">
        <w:r w:rsidRPr="009E055B">
          <w:rPr>
            <w:rStyle w:val="Collegamentoipertestuale"/>
            <w:rFonts w:ascii="Arial" w:hAnsi="Arial"/>
            <w:b/>
            <w:noProof/>
          </w:rPr>
          <w:t>IL REGNO DI DIO E OGNUNO SI SFORZA DI ENTRARVI</w:t>
        </w:r>
        <w:r>
          <w:rPr>
            <w:noProof/>
            <w:webHidden/>
          </w:rPr>
          <w:tab/>
        </w:r>
        <w:r>
          <w:rPr>
            <w:noProof/>
            <w:webHidden/>
          </w:rPr>
          <w:fldChar w:fldCharType="begin"/>
        </w:r>
        <w:r>
          <w:rPr>
            <w:noProof/>
            <w:webHidden/>
          </w:rPr>
          <w:instrText xml:space="preserve"> PAGEREF _Toc165121261 \h </w:instrText>
        </w:r>
        <w:r>
          <w:rPr>
            <w:noProof/>
            <w:webHidden/>
          </w:rPr>
        </w:r>
        <w:r>
          <w:rPr>
            <w:noProof/>
            <w:webHidden/>
          </w:rPr>
          <w:fldChar w:fldCharType="separate"/>
        </w:r>
        <w:r>
          <w:rPr>
            <w:noProof/>
            <w:webHidden/>
          </w:rPr>
          <w:t>232</w:t>
        </w:r>
        <w:r>
          <w:rPr>
            <w:noProof/>
            <w:webHidden/>
          </w:rPr>
          <w:fldChar w:fldCharType="end"/>
        </w:r>
      </w:hyperlink>
    </w:p>
    <w:p w14:paraId="204B3FE3" w14:textId="66F18F5A"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62" w:history="1">
        <w:r w:rsidRPr="009E055B">
          <w:rPr>
            <w:rStyle w:val="Collegamentoipertestuale"/>
            <w:rFonts w:ascii="Arial" w:hAnsi="Arial"/>
            <w:b/>
            <w:noProof/>
          </w:rPr>
          <w:t>UNA COSA ANCORA TI MANCA</w:t>
        </w:r>
        <w:r>
          <w:rPr>
            <w:noProof/>
            <w:webHidden/>
          </w:rPr>
          <w:tab/>
        </w:r>
        <w:r>
          <w:rPr>
            <w:noProof/>
            <w:webHidden/>
          </w:rPr>
          <w:fldChar w:fldCharType="begin"/>
        </w:r>
        <w:r>
          <w:rPr>
            <w:noProof/>
            <w:webHidden/>
          </w:rPr>
          <w:instrText xml:space="preserve"> PAGEREF _Toc165121262 \h </w:instrText>
        </w:r>
        <w:r>
          <w:rPr>
            <w:noProof/>
            <w:webHidden/>
          </w:rPr>
        </w:r>
        <w:r>
          <w:rPr>
            <w:noProof/>
            <w:webHidden/>
          </w:rPr>
          <w:fldChar w:fldCharType="separate"/>
        </w:r>
        <w:r>
          <w:rPr>
            <w:noProof/>
            <w:webHidden/>
          </w:rPr>
          <w:t>238</w:t>
        </w:r>
        <w:r>
          <w:rPr>
            <w:noProof/>
            <w:webHidden/>
          </w:rPr>
          <w:fldChar w:fldCharType="end"/>
        </w:r>
      </w:hyperlink>
    </w:p>
    <w:p w14:paraId="01DEA390" w14:textId="732471D7" w:rsidR="005B2F08" w:rsidRDefault="005B2F0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63" w:history="1">
        <w:r w:rsidRPr="009E055B">
          <w:rPr>
            <w:rStyle w:val="Collegamentoipertestuale"/>
            <w:rFonts w:ascii="Arial" w:hAnsi="Arial"/>
            <w:b/>
            <w:noProof/>
          </w:rPr>
          <w:t>LA CONVERSIONE E IL PERDONO DEI PECCATI</w:t>
        </w:r>
        <w:r>
          <w:rPr>
            <w:noProof/>
            <w:webHidden/>
          </w:rPr>
          <w:tab/>
        </w:r>
        <w:r>
          <w:rPr>
            <w:noProof/>
            <w:webHidden/>
          </w:rPr>
          <w:fldChar w:fldCharType="begin"/>
        </w:r>
        <w:r>
          <w:rPr>
            <w:noProof/>
            <w:webHidden/>
          </w:rPr>
          <w:instrText xml:space="preserve"> PAGEREF _Toc165121263 \h </w:instrText>
        </w:r>
        <w:r>
          <w:rPr>
            <w:noProof/>
            <w:webHidden/>
          </w:rPr>
        </w:r>
        <w:r>
          <w:rPr>
            <w:noProof/>
            <w:webHidden/>
          </w:rPr>
          <w:fldChar w:fldCharType="separate"/>
        </w:r>
        <w:r>
          <w:rPr>
            <w:noProof/>
            <w:webHidden/>
          </w:rPr>
          <w:t>249</w:t>
        </w:r>
        <w:r>
          <w:rPr>
            <w:noProof/>
            <w:webHidden/>
          </w:rPr>
          <w:fldChar w:fldCharType="end"/>
        </w:r>
      </w:hyperlink>
    </w:p>
    <w:p w14:paraId="55357259" w14:textId="5834C6AE" w:rsidR="005B2F08" w:rsidRDefault="005B2F0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264" w:history="1">
        <w:r w:rsidRPr="009E055B">
          <w:rPr>
            <w:rStyle w:val="Collegamentoipertestuale"/>
            <w:noProof/>
          </w:rPr>
          <w:t>APPENDICE PRIMA</w:t>
        </w:r>
        <w:r>
          <w:rPr>
            <w:noProof/>
            <w:webHidden/>
          </w:rPr>
          <w:tab/>
        </w:r>
        <w:r>
          <w:rPr>
            <w:noProof/>
            <w:webHidden/>
          </w:rPr>
          <w:fldChar w:fldCharType="begin"/>
        </w:r>
        <w:r>
          <w:rPr>
            <w:noProof/>
            <w:webHidden/>
          </w:rPr>
          <w:instrText xml:space="preserve"> PAGEREF _Toc165121264 \h </w:instrText>
        </w:r>
        <w:r>
          <w:rPr>
            <w:noProof/>
            <w:webHidden/>
          </w:rPr>
        </w:r>
        <w:r>
          <w:rPr>
            <w:noProof/>
            <w:webHidden/>
          </w:rPr>
          <w:fldChar w:fldCharType="separate"/>
        </w:r>
        <w:r>
          <w:rPr>
            <w:noProof/>
            <w:webHidden/>
          </w:rPr>
          <w:t>256</w:t>
        </w:r>
        <w:r>
          <w:rPr>
            <w:noProof/>
            <w:webHidden/>
          </w:rPr>
          <w:fldChar w:fldCharType="end"/>
        </w:r>
      </w:hyperlink>
    </w:p>
    <w:p w14:paraId="7E70B286" w14:textId="13D451BD"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65" w:history="1">
        <w:r w:rsidRPr="009E055B">
          <w:rPr>
            <w:rStyle w:val="Collegamentoipertestuale"/>
            <w:noProof/>
          </w:rPr>
          <w:t>Prima riflessione</w:t>
        </w:r>
        <w:r>
          <w:rPr>
            <w:noProof/>
            <w:webHidden/>
          </w:rPr>
          <w:tab/>
        </w:r>
        <w:r>
          <w:rPr>
            <w:noProof/>
            <w:webHidden/>
          </w:rPr>
          <w:fldChar w:fldCharType="begin"/>
        </w:r>
        <w:r>
          <w:rPr>
            <w:noProof/>
            <w:webHidden/>
          </w:rPr>
          <w:instrText xml:space="preserve"> PAGEREF _Toc165121265 \h </w:instrText>
        </w:r>
        <w:r>
          <w:rPr>
            <w:noProof/>
            <w:webHidden/>
          </w:rPr>
        </w:r>
        <w:r>
          <w:rPr>
            <w:noProof/>
            <w:webHidden/>
          </w:rPr>
          <w:fldChar w:fldCharType="separate"/>
        </w:r>
        <w:r>
          <w:rPr>
            <w:noProof/>
            <w:webHidden/>
          </w:rPr>
          <w:t>256</w:t>
        </w:r>
        <w:r>
          <w:rPr>
            <w:noProof/>
            <w:webHidden/>
          </w:rPr>
          <w:fldChar w:fldCharType="end"/>
        </w:r>
      </w:hyperlink>
    </w:p>
    <w:p w14:paraId="447DA8A1" w14:textId="24DABD7A"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66" w:history="1">
        <w:r w:rsidRPr="009E055B">
          <w:rPr>
            <w:rStyle w:val="Collegamentoipertestuale"/>
            <w:noProof/>
          </w:rPr>
          <w:t>Seconda riflessione</w:t>
        </w:r>
        <w:r>
          <w:rPr>
            <w:noProof/>
            <w:webHidden/>
          </w:rPr>
          <w:tab/>
        </w:r>
        <w:r>
          <w:rPr>
            <w:noProof/>
            <w:webHidden/>
          </w:rPr>
          <w:fldChar w:fldCharType="begin"/>
        </w:r>
        <w:r>
          <w:rPr>
            <w:noProof/>
            <w:webHidden/>
          </w:rPr>
          <w:instrText xml:space="preserve"> PAGEREF _Toc165121266 \h </w:instrText>
        </w:r>
        <w:r>
          <w:rPr>
            <w:noProof/>
            <w:webHidden/>
          </w:rPr>
        </w:r>
        <w:r>
          <w:rPr>
            <w:noProof/>
            <w:webHidden/>
          </w:rPr>
          <w:fldChar w:fldCharType="separate"/>
        </w:r>
        <w:r>
          <w:rPr>
            <w:noProof/>
            <w:webHidden/>
          </w:rPr>
          <w:t>264</w:t>
        </w:r>
        <w:r>
          <w:rPr>
            <w:noProof/>
            <w:webHidden/>
          </w:rPr>
          <w:fldChar w:fldCharType="end"/>
        </w:r>
      </w:hyperlink>
    </w:p>
    <w:p w14:paraId="23BAFC56" w14:textId="6F9B9FB5" w:rsidR="005B2F08" w:rsidRDefault="005B2F0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267" w:history="1">
        <w:r w:rsidRPr="009E055B">
          <w:rPr>
            <w:rStyle w:val="Collegamentoipertestuale"/>
            <w:noProof/>
          </w:rPr>
          <w:t>APPENDICE SECONDA</w:t>
        </w:r>
        <w:r>
          <w:rPr>
            <w:noProof/>
            <w:webHidden/>
          </w:rPr>
          <w:tab/>
        </w:r>
        <w:r>
          <w:rPr>
            <w:noProof/>
            <w:webHidden/>
          </w:rPr>
          <w:fldChar w:fldCharType="begin"/>
        </w:r>
        <w:r>
          <w:rPr>
            <w:noProof/>
            <w:webHidden/>
          </w:rPr>
          <w:instrText xml:space="preserve"> PAGEREF _Toc165121267 \h </w:instrText>
        </w:r>
        <w:r>
          <w:rPr>
            <w:noProof/>
            <w:webHidden/>
          </w:rPr>
        </w:r>
        <w:r>
          <w:rPr>
            <w:noProof/>
            <w:webHidden/>
          </w:rPr>
          <w:fldChar w:fldCharType="separate"/>
        </w:r>
        <w:r>
          <w:rPr>
            <w:noProof/>
            <w:webHidden/>
          </w:rPr>
          <w:t>301</w:t>
        </w:r>
        <w:r>
          <w:rPr>
            <w:noProof/>
            <w:webHidden/>
          </w:rPr>
          <w:fldChar w:fldCharType="end"/>
        </w:r>
      </w:hyperlink>
    </w:p>
    <w:p w14:paraId="576F2C88" w14:textId="5B546F17"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68" w:history="1">
        <w:r w:rsidRPr="009E055B">
          <w:rPr>
            <w:rStyle w:val="Collegamentoipertestuale"/>
            <w:noProof/>
          </w:rPr>
          <w:t>Prima riflessione</w:t>
        </w:r>
        <w:r>
          <w:rPr>
            <w:noProof/>
            <w:webHidden/>
          </w:rPr>
          <w:tab/>
        </w:r>
        <w:r>
          <w:rPr>
            <w:noProof/>
            <w:webHidden/>
          </w:rPr>
          <w:fldChar w:fldCharType="begin"/>
        </w:r>
        <w:r>
          <w:rPr>
            <w:noProof/>
            <w:webHidden/>
          </w:rPr>
          <w:instrText xml:space="preserve"> PAGEREF _Toc165121268 \h </w:instrText>
        </w:r>
        <w:r>
          <w:rPr>
            <w:noProof/>
            <w:webHidden/>
          </w:rPr>
        </w:r>
        <w:r>
          <w:rPr>
            <w:noProof/>
            <w:webHidden/>
          </w:rPr>
          <w:fldChar w:fldCharType="separate"/>
        </w:r>
        <w:r>
          <w:rPr>
            <w:noProof/>
            <w:webHidden/>
          </w:rPr>
          <w:t>301</w:t>
        </w:r>
        <w:r>
          <w:rPr>
            <w:noProof/>
            <w:webHidden/>
          </w:rPr>
          <w:fldChar w:fldCharType="end"/>
        </w:r>
      </w:hyperlink>
    </w:p>
    <w:p w14:paraId="5F0C4D93" w14:textId="374E23AA"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69" w:history="1">
        <w:r w:rsidRPr="009E055B">
          <w:rPr>
            <w:rStyle w:val="Collegamentoipertestuale"/>
            <w:noProof/>
          </w:rPr>
          <w:t>Seconda riflessione</w:t>
        </w:r>
        <w:r>
          <w:rPr>
            <w:noProof/>
            <w:webHidden/>
          </w:rPr>
          <w:tab/>
        </w:r>
        <w:r>
          <w:rPr>
            <w:noProof/>
            <w:webHidden/>
          </w:rPr>
          <w:fldChar w:fldCharType="begin"/>
        </w:r>
        <w:r>
          <w:rPr>
            <w:noProof/>
            <w:webHidden/>
          </w:rPr>
          <w:instrText xml:space="preserve"> PAGEREF _Toc165121269 \h </w:instrText>
        </w:r>
        <w:r>
          <w:rPr>
            <w:noProof/>
            <w:webHidden/>
          </w:rPr>
        </w:r>
        <w:r>
          <w:rPr>
            <w:noProof/>
            <w:webHidden/>
          </w:rPr>
          <w:fldChar w:fldCharType="separate"/>
        </w:r>
        <w:r>
          <w:rPr>
            <w:noProof/>
            <w:webHidden/>
          </w:rPr>
          <w:t>307</w:t>
        </w:r>
        <w:r>
          <w:rPr>
            <w:noProof/>
            <w:webHidden/>
          </w:rPr>
          <w:fldChar w:fldCharType="end"/>
        </w:r>
      </w:hyperlink>
    </w:p>
    <w:p w14:paraId="7608D704" w14:textId="33CB1F9E"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0" w:history="1">
        <w:r w:rsidRPr="009E055B">
          <w:rPr>
            <w:rStyle w:val="Collegamentoipertestuale"/>
            <w:rFonts w:ascii="Arial" w:hAnsi="Arial" w:cs="Arial"/>
            <w:b/>
            <w:noProof/>
          </w:rPr>
          <w:t>Il concepimento di Giovanni il Battista nel grembo di Elisabetta</w:t>
        </w:r>
        <w:r>
          <w:rPr>
            <w:noProof/>
            <w:webHidden/>
          </w:rPr>
          <w:tab/>
        </w:r>
        <w:r>
          <w:rPr>
            <w:noProof/>
            <w:webHidden/>
          </w:rPr>
          <w:fldChar w:fldCharType="begin"/>
        </w:r>
        <w:r>
          <w:rPr>
            <w:noProof/>
            <w:webHidden/>
          </w:rPr>
          <w:instrText xml:space="preserve"> PAGEREF _Toc165121270 \h </w:instrText>
        </w:r>
        <w:r>
          <w:rPr>
            <w:noProof/>
            <w:webHidden/>
          </w:rPr>
        </w:r>
        <w:r>
          <w:rPr>
            <w:noProof/>
            <w:webHidden/>
          </w:rPr>
          <w:fldChar w:fldCharType="separate"/>
        </w:r>
        <w:r>
          <w:rPr>
            <w:noProof/>
            <w:webHidden/>
          </w:rPr>
          <w:t>309</w:t>
        </w:r>
        <w:r>
          <w:rPr>
            <w:noProof/>
            <w:webHidden/>
          </w:rPr>
          <w:fldChar w:fldCharType="end"/>
        </w:r>
      </w:hyperlink>
    </w:p>
    <w:p w14:paraId="4C2DB3C2" w14:textId="403DF4C3"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1" w:history="1">
        <w:r w:rsidRPr="009E055B">
          <w:rPr>
            <w:rStyle w:val="Collegamentoipertestuale"/>
            <w:rFonts w:ascii="Arial" w:hAnsi="Arial" w:cs="Arial"/>
            <w:b/>
            <w:noProof/>
          </w:rPr>
          <w:t>Il concepimento di Gesù nel Grembo della Vergine Maria</w:t>
        </w:r>
        <w:r>
          <w:rPr>
            <w:noProof/>
            <w:webHidden/>
          </w:rPr>
          <w:tab/>
        </w:r>
        <w:r>
          <w:rPr>
            <w:noProof/>
            <w:webHidden/>
          </w:rPr>
          <w:fldChar w:fldCharType="begin"/>
        </w:r>
        <w:r>
          <w:rPr>
            <w:noProof/>
            <w:webHidden/>
          </w:rPr>
          <w:instrText xml:space="preserve"> PAGEREF _Toc165121271 \h </w:instrText>
        </w:r>
        <w:r>
          <w:rPr>
            <w:noProof/>
            <w:webHidden/>
          </w:rPr>
        </w:r>
        <w:r>
          <w:rPr>
            <w:noProof/>
            <w:webHidden/>
          </w:rPr>
          <w:fldChar w:fldCharType="separate"/>
        </w:r>
        <w:r>
          <w:rPr>
            <w:noProof/>
            <w:webHidden/>
          </w:rPr>
          <w:t>310</w:t>
        </w:r>
        <w:r>
          <w:rPr>
            <w:noProof/>
            <w:webHidden/>
          </w:rPr>
          <w:fldChar w:fldCharType="end"/>
        </w:r>
      </w:hyperlink>
    </w:p>
    <w:p w14:paraId="1055E455" w14:textId="2047CD71"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2" w:history="1">
        <w:r w:rsidRPr="009E055B">
          <w:rPr>
            <w:rStyle w:val="Collegamentoipertestuale"/>
            <w:rFonts w:ascii="Arial" w:hAnsi="Arial" w:cs="Arial"/>
            <w:b/>
            <w:noProof/>
          </w:rPr>
          <w:t>Il concepimento del mistero del Padre nel cuore degli uomini</w:t>
        </w:r>
        <w:r>
          <w:rPr>
            <w:noProof/>
            <w:webHidden/>
          </w:rPr>
          <w:tab/>
        </w:r>
        <w:r>
          <w:rPr>
            <w:noProof/>
            <w:webHidden/>
          </w:rPr>
          <w:fldChar w:fldCharType="begin"/>
        </w:r>
        <w:r>
          <w:rPr>
            <w:noProof/>
            <w:webHidden/>
          </w:rPr>
          <w:instrText xml:space="preserve"> PAGEREF _Toc165121272 \h </w:instrText>
        </w:r>
        <w:r>
          <w:rPr>
            <w:noProof/>
            <w:webHidden/>
          </w:rPr>
        </w:r>
        <w:r>
          <w:rPr>
            <w:noProof/>
            <w:webHidden/>
          </w:rPr>
          <w:fldChar w:fldCharType="separate"/>
        </w:r>
        <w:r>
          <w:rPr>
            <w:noProof/>
            <w:webHidden/>
          </w:rPr>
          <w:t>311</w:t>
        </w:r>
        <w:r>
          <w:rPr>
            <w:noProof/>
            <w:webHidden/>
          </w:rPr>
          <w:fldChar w:fldCharType="end"/>
        </w:r>
      </w:hyperlink>
    </w:p>
    <w:p w14:paraId="4A2555F6" w14:textId="49CAE789"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3" w:history="1">
        <w:r w:rsidRPr="009E055B">
          <w:rPr>
            <w:rStyle w:val="Collegamentoipertestuale"/>
            <w:rFonts w:ascii="Arial" w:hAnsi="Arial" w:cs="Arial"/>
            <w:b/>
            <w:noProof/>
          </w:rPr>
          <w:t>Il concepimento del mistero di Gesù nella mente dei discepoli</w:t>
        </w:r>
        <w:r>
          <w:rPr>
            <w:noProof/>
            <w:webHidden/>
          </w:rPr>
          <w:tab/>
        </w:r>
        <w:r>
          <w:rPr>
            <w:noProof/>
            <w:webHidden/>
          </w:rPr>
          <w:fldChar w:fldCharType="begin"/>
        </w:r>
        <w:r>
          <w:rPr>
            <w:noProof/>
            <w:webHidden/>
          </w:rPr>
          <w:instrText xml:space="preserve"> PAGEREF _Toc165121273 \h </w:instrText>
        </w:r>
        <w:r>
          <w:rPr>
            <w:noProof/>
            <w:webHidden/>
          </w:rPr>
        </w:r>
        <w:r>
          <w:rPr>
            <w:noProof/>
            <w:webHidden/>
          </w:rPr>
          <w:fldChar w:fldCharType="separate"/>
        </w:r>
        <w:r>
          <w:rPr>
            <w:noProof/>
            <w:webHidden/>
          </w:rPr>
          <w:t>313</w:t>
        </w:r>
        <w:r>
          <w:rPr>
            <w:noProof/>
            <w:webHidden/>
          </w:rPr>
          <w:fldChar w:fldCharType="end"/>
        </w:r>
      </w:hyperlink>
    </w:p>
    <w:p w14:paraId="155FAA57" w14:textId="2540EE79"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4" w:history="1">
        <w:r w:rsidRPr="009E055B">
          <w:rPr>
            <w:rStyle w:val="Collegamentoipertestuale"/>
            <w:noProof/>
          </w:rPr>
          <w:t>Riflessione seconda</w:t>
        </w:r>
        <w:r>
          <w:rPr>
            <w:noProof/>
            <w:webHidden/>
          </w:rPr>
          <w:tab/>
        </w:r>
        <w:r>
          <w:rPr>
            <w:noProof/>
            <w:webHidden/>
          </w:rPr>
          <w:fldChar w:fldCharType="begin"/>
        </w:r>
        <w:r>
          <w:rPr>
            <w:noProof/>
            <w:webHidden/>
          </w:rPr>
          <w:instrText xml:space="preserve"> PAGEREF _Toc165121274 \h </w:instrText>
        </w:r>
        <w:r>
          <w:rPr>
            <w:noProof/>
            <w:webHidden/>
          </w:rPr>
        </w:r>
        <w:r>
          <w:rPr>
            <w:noProof/>
            <w:webHidden/>
          </w:rPr>
          <w:fldChar w:fldCharType="separate"/>
        </w:r>
        <w:r>
          <w:rPr>
            <w:noProof/>
            <w:webHidden/>
          </w:rPr>
          <w:t>315</w:t>
        </w:r>
        <w:r>
          <w:rPr>
            <w:noProof/>
            <w:webHidden/>
          </w:rPr>
          <w:fldChar w:fldCharType="end"/>
        </w:r>
      </w:hyperlink>
    </w:p>
    <w:p w14:paraId="12169BA2" w14:textId="595E24A4"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5" w:history="1">
        <w:r w:rsidRPr="009E055B">
          <w:rPr>
            <w:rStyle w:val="Collegamentoipertestuale"/>
            <w:rFonts w:ascii="Arial" w:hAnsi="Arial" w:cs="Arial"/>
            <w:b/>
            <w:bCs/>
            <w:noProof/>
          </w:rPr>
          <w:t>La totale corruzione della verità di Dio</w:t>
        </w:r>
        <w:r>
          <w:rPr>
            <w:noProof/>
            <w:webHidden/>
          </w:rPr>
          <w:tab/>
        </w:r>
        <w:r>
          <w:rPr>
            <w:noProof/>
            <w:webHidden/>
          </w:rPr>
          <w:fldChar w:fldCharType="begin"/>
        </w:r>
        <w:r>
          <w:rPr>
            <w:noProof/>
            <w:webHidden/>
          </w:rPr>
          <w:instrText xml:space="preserve"> PAGEREF _Toc165121275 \h </w:instrText>
        </w:r>
        <w:r>
          <w:rPr>
            <w:noProof/>
            <w:webHidden/>
          </w:rPr>
        </w:r>
        <w:r>
          <w:rPr>
            <w:noProof/>
            <w:webHidden/>
          </w:rPr>
          <w:fldChar w:fldCharType="separate"/>
        </w:r>
        <w:r>
          <w:rPr>
            <w:noProof/>
            <w:webHidden/>
          </w:rPr>
          <w:t>316</w:t>
        </w:r>
        <w:r>
          <w:rPr>
            <w:noProof/>
            <w:webHidden/>
          </w:rPr>
          <w:fldChar w:fldCharType="end"/>
        </w:r>
      </w:hyperlink>
    </w:p>
    <w:p w14:paraId="085D4908" w14:textId="60831AD6"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6" w:history="1">
        <w:r w:rsidRPr="009E055B">
          <w:rPr>
            <w:rStyle w:val="Collegamentoipertestuale"/>
            <w:noProof/>
          </w:rPr>
          <w:t>Creazione della verità di Dio per mezzo della Parola</w:t>
        </w:r>
        <w:r>
          <w:rPr>
            <w:noProof/>
            <w:webHidden/>
          </w:rPr>
          <w:tab/>
        </w:r>
        <w:r>
          <w:rPr>
            <w:noProof/>
            <w:webHidden/>
          </w:rPr>
          <w:fldChar w:fldCharType="begin"/>
        </w:r>
        <w:r>
          <w:rPr>
            <w:noProof/>
            <w:webHidden/>
          </w:rPr>
          <w:instrText xml:space="preserve"> PAGEREF _Toc165121276 \h </w:instrText>
        </w:r>
        <w:r>
          <w:rPr>
            <w:noProof/>
            <w:webHidden/>
          </w:rPr>
        </w:r>
        <w:r>
          <w:rPr>
            <w:noProof/>
            <w:webHidden/>
          </w:rPr>
          <w:fldChar w:fldCharType="separate"/>
        </w:r>
        <w:r>
          <w:rPr>
            <w:noProof/>
            <w:webHidden/>
          </w:rPr>
          <w:t>317</w:t>
        </w:r>
        <w:r>
          <w:rPr>
            <w:noProof/>
            <w:webHidden/>
          </w:rPr>
          <w:fldChar w:fldCharType="end"/>
        </w:r>
      </w:hyperlink>
    </w:p>
    <w:p w14:paraId="7DC76DB4" w14:textId="5B8B4C81"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7" w:history="1">
        <w:r w:rsidRPr="009E055B">
          <w:rPr>
            <w:rStyle w:val="Collegamentoipertestuale"/>
            <w:noProof/>
          </w:rPr>
          <w:t>Creazione della verità di Dio nelle opere</w:t>
        </w:r>
        <w:r>
          <w:rPr>
            <w:noProof/>
            <w:webHidden/>
          </w:rPr>
          <w:tab/>
        </w:r>
        <w:r>
          <w:rPr>
            <w:noProof/>
            <w:webHidden/>
          </w:rPr>
          <w:fldChar w:fldCharType="begin"/>
        </w:r>
        <w:r>
          <w:rPr>
            <w:noProof/>
            <w:webHidden/>
          </w:rPr>
          <w:instrText xml:space="preserve"> PAGEREF _Toc165121277 \h </w:instrText>
        </w:r>
        <w:r>
          <w:rPr>
            <w:noProof/>
            <w:webHidden/>
          </w:rPr>
        </w:r>
        <w:r>
          <w:rPr>
            <w:noProof/>
            <w:webHidden/>
          </w:rPr>
          <w:fldChar w:fldCharType="separate"/>
        </w:r>
        <w:r>
          <w:rPr>
            <w:noProof/>
            <w:webHidden/>
          </w:rPr>
          <w:t>319</w:t>
        </w:r>
        <w:r>
          <w:rPr>
            <w:noProof/>
            <w:webHidden/>
          </w:rPr>
          <w:fldChar w:fldCharType="end"/>
        </w:r>
      </w:hyperlink>
    </w:p>
    <w:p w14:paraId="66C87C43" w14:textId="46B9D25D"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8" w:history="1">
        <w:r w:rsidRPr="009E055B">
          <w:rPr>
            <w:rStyle w:val="Collegamentoipertestuale"/>
            <w:noProof/>
          </w:rPr>
          <w:t>Creazione della Verità di Dio per mezzo del suo sacrificio</w:t>
        </w:r>
        <w:r>
          <w:rPr>
            <w:noProof/>
            <w:webHidden/>
          </w:rPr>
          <w:tab/>
        </w:r>
        <w:r>
          <w:rPr>
            <w:noProof/>
            <w:webHidden/>
          </w:rPr>
          <w:fldChar w:fldCharType="begin"/>
        </w:r>
        <w:r>
          <w:rPr>
            <w:noProof/>
            <w:webHidden/>
          </w:rPr>
          <w:instrText xml:space="preserve"> PAGEREF _Toc165121278 \h </w:instrText>
        </w:r>
        <w:r>
          <w:rPr>
            <w:noProof/>
            <w:webHidden/>
          </w:rPr>
        </w:r>
        <w:r>
          <w:rPr>
            <w:noProof/>
            <w:webHidden/>
          </w:rPr>
          <w:fldChar w:fldCharType="separate"/>
        </w:r>
        <w:r>
          <w:rPr>
            <w:noProof/>
            <w:webHidden/>
          </w:rPr>
          <w:t>321</w:t>
        </w:r>
        <w:r>
          <w:rPr>
            <w:noProof/>
            <w:webHidden/>
          </w:rPr>
          <w:fldChar w:fldCharType="end"/>
        </w:r>
      </w:hyperlink>
    </w:p>
    <w:p w14:paraId="34540981" w14:textId="1D19533A" w:rsidR="005B2F08" w:rsidRDefault="005B2F0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79" w:history="1">
        <w:r w:rsidRPr="009E055B">
          <w:rPr>
            <w:rStyle w:val="Collegamentoipertestuale"/>
            <w:noProof/>
          </w:rPr>
          <w:t>Creazione della verità di Dio per mezzo del frutto del suo sacrificio: lo Spirito Santo</w:t>
        </w:r>
        <w:r>
          <w:rPr>
            <w:noProof/>
            <w:webHidden/>
          </w:rPr>
          <w:tab/>
        </w:r>
        <w:r>
          <w:rPr>
            <w:noProof/>
            <w:webHidden/>
          </w:rPr>
          <w:fldChar w:fldCharType="begin"/>
        </w:r>
        <w:r>
          <w:rPr>
            <w:noProof/>
            <w:webHidden/>
          </w:rPr>
          <w:instrText xml:space="preserve"> PAGEREF _Toc165121279 \h </w:instrText>
        </w:r>
        <w:r>
          <w:rPr>
            <w:noProof/>
            <w:webHidden/>
          </w:rPr>
        </w:r>
        <w:r>
          <w:rPr>
            <w:noProof/>
            <w:webHidden/>
          </w:rPr>
          <w:fldChar w:fldCharType="separate"/>
        </w:r>
        <w:r>
          <w:rPr>
            <w:noProof/>
            <w:webHidden/>
          </w:rPr>
          <w:t>323</w:t>
        </w:r>
        <w:r>
          <w:rPr>
            <w:noProof/>
            <w:webHidden/>
          </w:rPr>
          <w:fldChar w:fldCharType="end"/>
        </w:r>
      </w:hyperlink>
    </w:p>
    <w:p w14:paraId="16FD7AAC" w14:textId="6A10E994" w:rsidR="005B2F08" w:rsidRDefault="005B2F0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280" w:history="1">
        <w:r w:rsidRPr="009E055B">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_Toc165121280 \h </w:instrText>
        </w:r>
        <w:r>
          <w:rPr>
            <w:noProof/>
            <w:webHidden/>
          </w:rPr>
        </w:r>
        <w:r>
          <w:rPr>
            <w:noProof/>
            <w:webHidden/>
          </w:rPr>
          <w:fldChar w:fldCharType="separate"/>
        </w:r>
        <w:r>
          <w:rPr>
            <w:noProof/>
            <w:webHidden/>
          </w:rPr>
          <w:t>325</w:t>
        </w:r>
        <w:r>
          <w:rPr>
            <w:noProof/>
            <w:webHidden/>
          </w:rPr>
          <w:fldChar w:fldCharType="end"/>
        </w:r>
      </w:hyperlink>
    </w:p>
    <w:p w14:paraId="0587B8D8" w14:textId="1557E60A" w:rsidR="0040180B" w:rsidRPr="00ED0D05" w:rsidRDefault="0040180B" w:rsidP="0040180B">
      <w:r w:rsidRPr="00ED0D05">
        <w:rPr>
          <w:rFonts w:ascii="Arial" w:hAnsi="Arial"/>
          <w:bCs/>
          <w:caps/>
          <w:sz w:val="40"/>
        </w:rPr>
        <w:fldChar w:fldCharType="end"/>
      </w:r>
      <w:bookmarkEnd w:id="11"/>
      <w:bookmarkEnd w:id="13"/>
      <w:bookmarkEnd w:id="14"/>
      <w:bookmarkEnd w:id="15"/>
      <w:bookmarkEnd w:id="16"/>
      <w:bookmarkEnd w:id="17"/>
    </w:p>
    <w:sectPr w:rsidR="0040180B" w:rsidRPr="00ED0D0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A0A7" w14:textId="77777777" w:rsidR="005E1755" w:rsidRDefault="005E1755">
      <w:r>
        <w:separator/>
      </w:r>
    </w:p>
  </w:endnote>
  <w:endnote w:type="continuationSeparator" w:id="0">
    <w:p w14:paraId="673D4DD1" w14:textId="77777777" w:rsidR="005E1755" w:rsidRDefault="005E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B364" w14:textId="77777777" w:rsidR="005E1755" w:rsidRDefault="005E1755">
      <w:r>
        <w:separator/>
      </w:r>
    </w:p>
  </w:footnote>
  <w:footnote w:type="continuationSeparator" w:id="0">
    <w:p w14:paraId="6EE88F65" w14:textId="77777777" w:rsidR="005E1755" w:rsidRDefault="005E1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5"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3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3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4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6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7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8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87"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89"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90"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8"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9"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1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1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19"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2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1"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4"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3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3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3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4"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4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4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4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4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5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56"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6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18"/>
  </w:num>
  <w:num w:numId="2" w16cid:durableId="941574773">
    <w:abstractNumId w:val="161"/>
  </w:num>
  <w:num w:numId="3" w16cid:durableId="1578243402">
    <w:abstractNumId w:val="129"/>
  </w:num>
  <w:num w:numId="4" w16cid:durableId="411003783">
    <w:abstractNumId w:val="53"/>
  </w:num>
  <w:num w:numId="5" w16cid:durableId="809711465">
    <w:abstractNumId w:val="34"/>
  </w:num>
  <w:num w:numId="6" w16cid:durableId="1089423985">
    <w:abstractNumId w:val="72"/>
  </w:num>
  <w:num w:numId="7" w16cid:durableId="561407775">
    <w:abstractNumId w:val="81"/>
  </w:num>
  <w:num w:numId="8" w16cid:durableId="458188565">
    <w:abstractNumId w:val="100"/>
  </w:num>
  <w:num w:numId="9" w16cid:durableId="1128862937">
    <w:abstractNumId w:val="18"/>
  </w:num>
  <w:num w:numId="10" w16cid:durableId="202909809">
    <w:abstractNumId w:val="8"/>
  </w:num>
  <w:num w:numId="11" w16cid:durableId="459611059">
    <w:abstractNumId w:val="163"/>
  </w:num>
  <w:num w:numId="12" w16cid:durableId="1149009256">
    <w:abstractNumId w:val="130"/>
  </w:num>
  <w:num w:numId="13" w16cid:durableId="550849770">
    <w:abstractNumId w:val="112"/>
  </w:num>
  <w:num w:numId="14" w16cid:durableId="1071855047">
    <w:abstractNumId w:val="28"/>
  </w:num>
  <w:num w:numId="15" w16cid:durableId="666982650">
    <w:abstractNumId w:val="159"/>
  </w:num>
  <w:num w:numId="16" w16cid:durableId="1036156875">
    <w:abstractNumId w:val="84"/>
  </w:num>
  <w:num w:numId="17" w16cid:durableId="858928211">
    <w:abstractNumId w:val="52"/>
  </w:num>
  <w:num w:numId="18" w16cid:durableId="1620917595">
    <w:abstractNumId w:val="117"/>
  </w:num>
  <w:num w:numId="19" w16cid:durableId="726539259">
    <w:abstractNumId w:val="158"/>
  </w:num>
  <w:num w:numId="20" w16cid:durableId="1831362479">
    <w:abstractNumId w:val="13"/>
  </w:num>
  <w:num w:numId="21" w16cid:durableId="990795419">
    <w:abstractNumId w:val="139"/>
  </w:num>
  <w:num w:numId="22" w16cid:durableId="2068457066">
    <w:abstractNumId w:val="133"/>
  </w:num>
  <w:num w:numId="23" w16cid:durableId="1429539901">
    <w:abstractNumId w:val="17"/>
  </w:num>
  <w:num w:numId="24" w16cid:durableId="1191531037">
    <w:abstractNumId w:val="41"/>
  </w:num>
  <w:num w:numId="25" w16cid:durableId="1075082236">
    <w:abstractNumId w:val="88"/>
  </w:num>
  <w:num w:numId="26" w16cid:durableId="1176113120">
    <w:abstractNumId w:val="122"/>
  </w:num>
  <w:num w:numId="27" w16cid:durableId="1878085628">
    <w:abstractNumId w:val="31"/>
  </w:num>
  <w:num w:numId="28" w16cid:durableId="956260043">
    <w:abstractNumId w:val="49"/>
  </w:num>
  <w:num w:numId="29" w16cid:durableId="1828550150">
    <w:abstractNumId w:val="137"/>
  </w:num>
  <w:num w:numId="30" w16cid:durableId="53282593">
    <w:abstractNumId w:val="23"/>
  </w:num>
  <w:num w:numId="31" w16cid:durableId="868762820">
    <w:abstractNumId w:val="109"/>
  </w:num>
  <w:num w:numId="32" w16cid:durableId="339478161">
    <w:abstractNumId w:val="142"/>
  </w:num>
  <w:num w:numId="33" w16cid:durableId="976685879">
    <w:abstractNumId w:val="96"/>
  </w:num>
  <w:num w:numId="34" w16cid:durableId="1407798205">
    <w:abstractNumId w:val="61"/>
  </w:num>
  <w:num w:numId="35" w16cid:durableId="1428960004">
    <w:abstractNumId w:val="56"/>
  </w:num>
  <w:num w:numId="36" w16cid:durableId="1310091637">
    <w:abstractNumId w:val="138"/>
  </w:num>
  <w:num w:numId="37" w16cid:durableId="1815638703">
    <w:abstractNumId w:val="10"/>
  </w:num>
  <w:num w:numId="38" w16cid:durableId="1959988027">
    <w:abstractNumId w:val="95"/>
  </w:num>
  <w:num w:numId="39" w16cid:durableId="161747545">
    <w:abstractNumId w:val="74"/>
  </w:num>
  <w:num w:numId="40" w16cid:durableId="518276432">
    <w:abstractNumId w:val="94"/>
  </w:num>
  <w:num w:numId="41" w16cid:durableId="1443380311">
    <w:abstractNumId w:val="103"/>
  </w:num>
  <w:num w:numId="42" w16cid:durableId="364142921">
    <w:abstractNumId w:val="70"/>
  </w:num>
  <w:num w:numId="43" w16cid:durableId="1732734541">
    <w:abstractNumId w:val="69"/>
  </w:num>
  <w:num w:numId="44" w16cid:durableId="461655715">
    <w:abstractNumId w:val="43"/>
  </w:num>
  <w:num w:numId="45" w16cid:durableId="35398099">
    <w:abstractNumId w:val="38"/>
  </w:num>
  <w:num w:numId="46" w16cid:durableId="2030180362">
    <w:abstractNumId w:val="40"/>
  </w:num>
  <w:num w:numId="47" w16cid:durableId="1634553770">
    <w:abstractNumId w:val="91"/>
  </w:num>
  <w:num w:numId="48" w16cid:durableId="1646737231">
    <w:abstractNumId w:val="16"/>
  </w:num>
  <w:num w:numId="49" w16cid:durableId="774521849">
    <w:abstractNumId w:val="12"/>
  </w:num>
  <w:num w:numId="50" w16cid:durableId="1097143028">
    <w:abstractNumId w:val="167"/>
  </w:num>
  <w:num w:numId="51" w16cid:durableId="2068189155">
    <w:abstractNumId w:val="51"/>
  </w:num>
  <w:num w:numId="52" w16cid:durableId="248079126">
    <w:abstractNumId w:val="82"/>
  </w:num>
  <w:num w:numId="53" w16cid:durableId="1404140881">
    <w:abstractNumId w:val="78"/>
  </w:num>
  <w:num w:numId="54" w16cid:durableId="1827554632">
    <w:abstractNumId w:val="19"/>
  </w:num>
  <w:num w:numId="55" w16cid:durableId="395326246">
    <w:abstractNumId w:val="168"/>
  </w:num>
  <w:num w:numId="56" w16cid:durableId="39281675">
    <w:abstractNumId w:val="9"/>
  </w:num>
  <w:num w:numId="57" w16cid:durableId="472140878">
    <w:abstractNumId w:val="57"/>
  </w:num>
  <w:num w:numId="58" w16cid:durableId="440684802">
    <w:abstractNumId w:val="21"/>
  </w:num>
  <w:num w:numId="59" w16cid:durableId="579220178">
    <w:abstractNumId w:val="14"/>
  </w:num>
  <w:num w:numId="60" w16cid:durableId="91248618">
    <w:abstractNumId w:val="156"/>
  </w:num>
  <w:num w:numId="61" w16cid:durableId="899249206">
    <w:abstractNumId w:val="24"/>
  </w:num>
  <w:num w:numId="62" w16cid:durableId="1462841279">
    <w:abstractNumId w:val="124"/>
  </w:num>
  <w:num w:numId="63" w16cid:durableId="1980182113">
    <w:abstractNumId w:val="57"/>
    <w:lvlOverride w:ilvl="0">
      <w:startOverride w:val="1"/>
    </w:lvlOverride>
  </w:num>
  <w:num w:numId="64" w16cid:durableId="1122070781">
    <w:abstractNumId w:val="57"/>
    <w:lvlOverride w:ilvl="0">
      <w:startOverride w:val="1"/>
    </w:lvlOverride>
  </w:num>
  <w:num w:numId="65" w16cid:durableId="1860578212">
    <w:abstractNumId w:val="126"/>
  </w:num>
  <w:num w:numId="66" w16cid:durableId="646594711">
    <w:abstractNumId w:val="105"/>
  </w:num>
  <w:num w:numId="67" w16cid:durableId="1252813331">
    <w:abstractNumId w:val="135"/>
  </w:num>
  <w:num w:numId="68" w16cid:durableId="2113429697">
    <w:abstractNumId w:val="143"/>
  </w:num>
  <w:num w:numId="69" w16cid:durableId="2076971945">
    <w:abstractNumId w:val="90"/>
  </w:num>
  <w:num w:numId="70" w16cid:durableId="874124801">
    <w:abstractNumId w:val="63"/>
  </w:num>
  <w:num w:numId="71" w16cid:durableId="813718631">
    <w:abstractNumId w:val="85"/>
  </w:num>
  <w:num w:numId="72" w16cid:durableId="892042277">
    <w:abstractNumId w:val="65"/>
  </w:num>
  <w:num w:numId="73" w16cid:durableId="1184174357">
    <w:abstractNumId w:val="111"/>
  </w:num>
  <w:num w:numId="74" w16cid:durableId="272055441">
    <w:abstractNumId w:val="58"/>
  </w:num>
  <w:num w:numId="75" w16cid:durableId="941844362">
    <w:abstractNumId w:val="66"/>
  </w:num>
  <w:num w:numId="76" w16cid:durableId="1701322516">
    <w:abstractNumId w:val="136"/>
  </w:num>
  <w:num w:numId="77" w16cid:durableId="1865047283">
    <w:abstractNumId w:val="22"/>
  </w:num>
  <w:num w:numId="78" w16cid:durableId="758867411">
    <w:abstractNumId w:val="45"/>
  </w:num>
  <w:num w:numId="79" w16cid:durableId="633483155">
    <w:abstractNumId w:val="165"/>
  </w:num>
  <w:num w:numId="80" w16cid:durableId="1122698222">
    <w:abstractNumId w:val="20"/>
  </w:num>
  <w:num w:numId="81" w16cid:durableId="1379160116">
    <w:abstractNumId w:val="36"/>
  </w:num>
  <w:num w:numId="82" w16cid:durableId="1454249914">
    <w:abstractNumId w:val="120"/>
  </w:num>
  <w:num w:numId="83" w16cid:durableId="1506477781">
    <w:abstractNumId w:val="76"/>
  </w:num>
  <w:num w:numId="84" w16cid:durableId="444422764">
    <w:abstractNumId w:val="104"/>
  </w:num>
  <w:num w:numId="85" w16cid:durableId="605311642">
    <w:abstractNumId w:val="62"/>
  </w:num>
  <w:num w:numId="86" w16cid:durableId="616761699">
    <w:abstractNumId w:val="150"/>
  </w:num>
  <w:num w:numId="87" w16cid:durableId="1343388553">
    <w:abstractNumId w:val="42"/>
  </w:num>
  <w:num w:numId="88" w16cid:durableId="30809066">
    <w:abstractNumId w:val="6"/>
  </w:num>
  <w:num w:numId="89" w16cid:durableId="553352996">
    <w:abstractNumId w:val="113"/>
  </w:num>
  <w:num w:numId="90" w16cid:durableId="1628467012">
    <w:abstractNumId w:val="125"/>
  </w:num>
  <w:num w:numId="91" w16cid:durableId="1310550275">
    <w:abstractNumId w:val="162"/>
  </w:num>
  <w:num w:numId="92" w16cid:durableId="1409690529">
    <w:abstractNumId w:val="145"/>
  </w:num>
  <w:num w:numId="93" w16cid:durableId="1893270199">
    <w:abstractNumId w:val="83"/>
  </w:num>
  <w:num w:numId="94" w16cid:durableId="1126197846">
    <w:abstractNumId w:val="46"/>
  </w:num>
  <w:num w:numId="95" w16cid:durableId="1726638683">
    <w:abstractNumId w:val="106"/>
  </w:num>
  <w:num w:numId="96" w16cid:durableId="95643244">
    <w:abstractNumId w:val="116"/>
  </w:num>
  <w:num w:numId="97" w16cid:durableId="370501930">
    <w:abstractNumId w:val="2"/>
  </w:num>
  <w:num w:numId="98" w16cid:durableId="1206796016">
    <w:abstractNumId w:val="1"/>
  </w:num>
  <w:num w:numId="99" w16cid:durableId="842819783">
    <w:abstractNumId w:val="73"/>
  </w:num>
  <w:num w:numId="100" w16cid:durableId="1559394229">
    <w:abstractNumId w:val="7"/>
  </w:num>
  <w:num w:numId="101" w16cid:durableId="1009336712">
    <w:abstractNumId w:val="154"/>
  </w:num>
  <w:num w:numId="102" w16cid:durableId="1344667964">
    <w:abstractNumId w:val="3"/>
  </w:num>
  <w:num w:numId="103" w16cid:durableId="435056491">
    <w:abstractNumId w:val="146"/>
  </w:num>
  <w:num w:numId="104" w16cid:durableId="509566565">
    <w:abstractNumId w:val="54"/>
  </w:num>
  <w:num w:numId="105" w16cid:durableId="6442460">
    <w:abstractNumId w:val="89"/>
  </w:num>
  <w:num w:numId="106" w16cid:durableId="745224027">
    <w:abstractNumId w:val="131"/>
  </w:num>
  <w:num w:numId="107" w16cid:durableId="1358778401">
    <w:abstractNumId w:val="119"/>
  </w:num>
  <w:num w:numId="108" w16cid:durableId="1012604752">
    <w:abstractNumId w:val="50"/>
  </w:num>
  <w:num w:numId="109" w16cid:durableId="11424632">
    <w:abstractNumId w:val="155"/>
  </w:num>
  <w:num w:numId="110" w16cid:durableId="1945962468">
    <w:abstractNumId w:val="4"/>
  </w:num>
  <w:num w:numId="111" w16cid:durableId="2025788566">
    <w:abstractNumId w:val="5"/>
  </w:num>
  <w:num w:numId="112" w16cid:durableId="81069416">
    <w:abstractNumId w:val="110"/>
  </w:num>
  <w:num w:numId="113" w16cid:durableId="120151105">
    <w:abstractNumId w:val="59"/>
  </w:num>
  <w:num w:numId="114" w16cid:durableId="1683819510">
    <w:abstractNumId w:val="160"/>
  </w:num>
  <w:num w:numId="115" w16cid:durableId="2087530259">
    <w:abstractNumId w:val="132"/>
  </w:num>
  <w:num w:numId="116" w16cid:durableId="353576787">
    <w:abstractNumId w:val="48"/>
  </w:num>
  <w:num w:numId="117" w16cid:durableId="1432699974">
    <w:abstractNumId w:val="148"/>
  </w:num>
  <w:num w:numId="118" w16cid:durableId="1992053833">
    <w:abstractNumId w:val="147"/>
  </w:num>
  <w:num w:numId="119" w16cid:durableId="1168404331">
    <w:abstractNumId w:val="80"/>
  </w:num>
  <w:num w:numId="120" w16cid:durableId="964580598">
    <w:abstractNumId w:val="30"/>
  </w:num>
  <w:num w:numId="121" w16cid:durableId="499852353">
    <w:abstractNumId w:val="144"/>
  </w:num>
  <w:num w:numId="122" w16cid:durableId="424308706">
    <w:abstractNumId w:val="86"/>
  </w:num>
  <w:num w:numId="123" w16cid:durableId="2001539679">
    <w:abstractNumId w:val="121"/>
  </w:num>
  <w:num w:numId="124" w16cid:durableId="2121219608">
    <w:abstractNumId w:val="67"/>
  </w:num>
  <w:num w:numId="125" w16cid:durableId="2042631039">
    <w:abstractNumId w:val="166"/>
  </w:num>
  <w:num w:numId="126" w16cid:durableId="851647560">
    <w:abstractNumId w:val="87"/>
  </w:num>
  <w:num w:numId="127" w16cid:durableId="824204356">
    <w:abstractNumId w:val="99"/>
  </w:num>
  <w:num w:numId="128" w16cid:durableId="699088611">
    <w:abstractNumId w:val="32"/>
  </w:num>
  <w:num w:numId="129" w16cid:durableId="700397122">
    <w:abstractNumId w:val="141"/>
  </w:num>
  <w:num w:numId="130" w16cid:durableId="1761413518">
    <w:abstractNumId w:val="37"/>
  </w:num>
  <w:num w:numId="131" w16cid:durableId="1202401936">
    <w:abstractNumId w:val="151"/>
  </w:num>
  <w:num w:numId="132" w16cid:durableId="126630842">
    <w:abstractNumId w:val="55"/>
  </w:num>
  <w:num w:numId="133" w16cid:durableId="566427903">
    <w:abstractNumId w:val="29"/>
  </w:num>
  <w:num w:numId="134" w16cid:durableId="1816951364">
    <w:abstractNumId w:val="149"/>
  </w:num>
  <w:num w:numId="135" w16cid:durableId="1317144428">
    <w:abstractNumId w:val="0"/>
  </w:num>
  <w:num w:numId="136" w16cid:durableId="1909803169">
    <w:abstractNumId w:val="11"/>
  </w:num>
  <w:num w:numId="137" w16cid:durableId="260145125">
    <w:abstractNumId w:val="128"/>
  </w:num>
  <w:num w:numId="138" w16cid:durableId="1420785775">
    <w:abstractNumId w:val="44"/>
  </w:num>
  <w:num w:numId="139" w16cid:durableId="114104548">
    <w:abstractNumId w:val="93"/>
  </w:num>
  <w:num w:numId="140" w16cid:durableId="716247321">
    <w:abstractNumId w:val="39"/>
  </w:num>
  <w:num w:numId="141" w16cid:durableId="802696971">
    <w:abstractNumId w:val="164"/>
  </w:num>
  <w:num w:numId="142" w16cid:durableId="1803497637">
    <w:abstractNumId w:val="97"/>
  </w:num>
  <w:num w:numId="143" w16cid:durableId="1799567689">
    <w:abstractNumId w:val="92"/>
  </w:num>
  <w:num w:numId="144" w16cid:durableId="1666933737">
    <w:abstractNumId w:val="115"/>
  </w:num>
  <w:num w:numId="145" w16cid:durableId="922026485">
    <w:abstractNumId w:val="64"/>
  </w:num>
  <w:num w:numId="146" w16cid:durableId="1006444753">
    <w:abstractNumId w:val="114"/>
  </w:num>
  <w:num w:numId="147" w16cid:durableId="426388486">
    <w:abstractNumId w:val="140"/>
  </w:num>
  <w:num w:numId="148" w16cid:durableId="451051242">
    <w:abstractNumId w:val="26"/>
  </w:num>
  <w:num w:numId="149" w16cid:durableId="614413266">
    <w:abstractNumId w:val="107"/>
  </w:num>
  <w:num w:numId="150" w16cid:durableId="763381143">
    <w:abstractNumId w:val="102"/>
  </w:num>
  <w:num w:numId="151" w16cid:durableId="1059670245">
    <w:abstractNumId w:val="153"/>
  </w:num>
  <w:num w:numId="152" w16cid:durableId="393354694">
    <w:abstractNumId w:val="134"/>
  </w:num>
  <w:num w:numId="153" w16cid:durableId="1867786057">
    <w:abstractNumId w:val="101"/>
  </w:num>
  <w:num w:numId="154" w16cid:durableId="971449186">
    <w:abstractNumId w:val="77"/>
  </w:num>
  <w:num w:numId="155" w16cid:durableId="821239910">
    <w:abstractNumId w:val="33"/>
  </w:num>
  <w:num w:numId="156" w16cid:durableId="1424187352">
    <w:abstractNumId w:val="27"/>
  </w:num>
  <w:num w:numId="157" w16cid:durableId="2089499774">
    <w:abstractNumId w:val="60"/>
  </w:num>
  <w:num w:numId="158" w16cid:durableId="1950433332">
    <w:abstractNumId w:val="79"/>
  </w:num>
  <w:num w:numId="159" w16cid:durableId="2020236384">
    <w:abstractNumId w:val="157"/>
  </w:num>
  <w:num w:numId="160" w16cid:durableId="2103183747">
    <w:abstractNumId w:val="98"/>
  </w:num>
  <w:num w:numId="161" w16cid:durableId="656375467">
    <w:abstractNumId w:val="123"/>
  </w:num>
  <w:num w:numId="162" w16cid:durableId="1527137622">
    <w:abstractNumId w:val="68"/>
  </w:num>
  <w:num w:numId="163" w16cid:durableId="722562640">
    <w:abstractNumId w:val="108"/>
  </w:num>
  <w:num w:numId="164" w16cid:durableId="1273702789">
    <w:abstractNumId w:val="71"/>
  </w:num>
  <w:num w:numId="165" w16cid:durableId="1621645192">
    <w:abstractNumId w:val="47"/>
  </w:num>
  <w:num w:numId="166" w16cid:durableId="605113317">
    <w:abstractNumId w:val="35"/>
  </w:num>
  <w:num w:numId="167" w16cid:durableId="1963462595">
    <w:abstractNumId w:val="127"/>
  </w:num>
  <w:num w:numId="168" w16cid:durableId="2040423045">
    <w:abstractNumId w:val="152"/>
  </w:num>
  <w:num w:numId="169" w16cid:durableId="1881740524">
    <w:abstractNumId w:val="75"/>
  </w:num>
  <w:num w:numId="170" w16cid:durableId="2114204514">
    <w:abstractNumId w:val="25"/>
  </w:num>
  <w:num w:numId="171" w16cid:durableId="125199456">
    <w:abstractNumId w:val="15"/>
  </w:num>
  <w:num w:numId="172" w16cid:durableId="34825896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773BD"/>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108"/>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2F08"/>
    <w:rsid w:val="005B4A6A"/>
    <w:rsid w:val="005B6EBC"/>
    <w:rsid w:val="005C29AC"/>
    <w:rsid w:val="005C40BB"/>
    <w:rsid w:val="005D0290"/>
    <w:rsid w:val="005D05A2"/>
    <w:rsid w:val="005D4027"/>
    <w:rsid w:val="005D5FA1"/>
    <w:rsid w:val="005D620E"/>
    <w:rsid w:val="005D6A54"/>
    <w:rsid w:val="005D6D1A"/>
    <w:rsid w:val="005D6EA9"/>
    <w:rsid w:val="005D7D9B"/>
    <w:rsid w:val="005E1755"/>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ABC"/>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D8"/>
    <w:rsid w:val="00DB0095"/>
    <w:rsid w:val="00DB622E"/>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rsid w:val="000773BD"/>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0773BD"/>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325</Pages>
  <Words>168884</Words>
  <Characters>962641</Characters>
  <Application>Microsoft Office Word</Application>
  <DocSecurity>0</DocSecurity>
  <Lines>8022</Lines>
  <Paragraphs>2258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1129267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37</cp:revision>
  <cp:lastPrinted>2003-11-20T12:40:00Z</cp:lastPrinted>
  <dcterms:created xsi:type="dcterms:W3CDTF">2024-01-17T10:46:00Z</dcterms:created>
  <dcterms:modified xsi:type="dcterms:W3CDTF">2024-04-27T12:40:00Z</dcterms:modified>
</cp:coreProperties>
</file>